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AA" w:rsidRDefault="00B231AA" w:rsidP="00447D2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7D26" w:rsidRPr="00447D26" w:rsidRDefault="00447D26" w:rsidP="00447D2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47D26">
        <w:rPr>
          <w:rFonts w:ascii="Times New Roman" w:hAnsi="Times New Roman" w:cs="Times New Roman"/>
          <w:sz w:val="24"/>
          <w:szCs w:val="24"/>
        </w:rPr>
        <w:t>ПРАВИЛА ПРЕБЫВАНИЯ РЕБЕНКА</w:t>
      </w:r>
    </w:p>
    <w:p w:rsidR="00B231AA" w:rsidRDefault="00447D26" w:rsidP="00447D2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47D26">
        <w:rPr>
          <w:rFonts w:ascii="Times New Roman" w:hAnsi="Times New Roman" w:cs="Times New Roman"/>
          <w:sz w:val="24"/>
          <w:szCs w:val="24"/>
        </w:rPr>
        <w:t xml:space="preserve">В ЛАГЕРЕ </w:t>
      </w:r>
      <w:bookmarkEnd w:id="0"/>
      <w:r w:rsidR="00B231AA">
        <w:rPr>
          <w:rFonts w:ascii="Times New Roman" w:hAnsi="Times New Roman" w:cs="Times New Roman"/>
          <w:sz w:val="24"/>
          <w:szCs w:val="24"/>
        </w:rPr>
        <w:t xml:space="preserve">С ДНЕВНЫМ ПРЕБЫВАНИЕМ ДЕТЕЙ </w:t>
      </w:r>
      <w:r w:rsidRPr="00447D26">
        <w:rPr>
          <w:rFonts w:ascii="Times New Roman" w:hAnsi="Times New Roman" w:cs="Times New Roman"/>
          <w:sz w:val="24"/>
          <w:szCs w:val="24"/>
        </w:rPr>
        <w:t>«</w:t>
      </w:r>
      <w:r w:rsidR="00D5503B">
        <w:rPr>
          <w:rFonts w:ascii="Times New Roman" w:hAnsi="Times New Roman" w:cs="Times New Roman"/>
          <w:sz w:val="24"/>
          <w:szCs w:val="24"/>
        </w:rPr>
        <w:t>Надежда</w:t>
      </w:r>
      <w:r w:rsidRPr="00447D26">
        <w:rPr>
          <w:rFonts w:ascii="Times New Roman" w:hAnsi="Times New Roman" w:cs="Times New Roman"/>
          <w:sz w:val="24"/>
          <w:szCs w:val="24"/>
        </w:rPr>
        <w:t>»</w:t>
      </w:r>
      <w:r w:rsidR="00B231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D26" w:rsidRPr="00447D26" w:rsidRDefault="00D5503B" w:rsidP="00447D2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М</w:t>
      </w:r>
      <w:r w:rsidR="00B231AA">
        <w:rPr>
          <w:rFonts w:ascii="Times New Roman" w:hAnsi="Times New Roman" w:cs="Times New Roman"/>
          <w:sz w:val="24"/>
          <w:szCs w:val="24"/>
        </w:rPr>
        <w:t>БОУ</w:t>
      </w:r>
      <w:r>
        <w:rPr>
          <w:rFonts w:ascii="Times New Roman" w:hAnsi="Times New Roman" w:cs="Times New Roman"/>
          <w:sz w:val="24"/>
          <w:szCs w:val="24"/>
        </w:rPr>
        <w:t xml:space="preserve"> КОДИНСКАЯ </w:t>
      </w:r>
      <w:r w:rsidR="00B231AA">
        <w:rPr>
          <w:rFonts w:ascii="Times New Roman" w:hAnsi="Times New Roman" w:cs="Times New Roman"/>
          <w:sz w:val="24"/>
          <w:szCs w:val="24"/>
        </w:rPr>
        <w:t xml:space="preserve">СОШ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C4F87" w:rsidRDefault="001C4F87" w:rsidP="00B231AA">
      <w:pPr>
        <w:pStyle w:val="a4"/>
        <w:spacing w:before="0" w:after="0"/>
        <w:ind w:firstLine="432"/>
        <w:jc w:val="both"/>
      </w:pPr>
    </w:p>
    <w:p w:rsidR="00447D26" w:rsidRPr="00447D26" w:rsidRDefault="00447D26" w:rsidP="00B231AA">
      <w:pPr>
        <w:pStyle w:val="a4"/>
        <w:spacing w:before="0" w:after="0"/>
        <w:ind w:firstLine="432"/>
        <w:jc w:val="both"/>
      </w:pPr>
      <w:r w:rsidRPr="00447D26">
        <w:t>Настоящие Правила о пребывании ребенка в лагере устанавливают порядок нахождения детей на территории лагеря.</w:t>
      </w:r>
    </w:p>
    <w:p w:rsidR="00B231AA" w:rsidRDefault="00B231AA" w:rsidP="00447D26">
      <w:pPr>
        <w:pStyle w:val="a4"/>
        <w:tabs>
          <w:tab w:val="left" w:pos="8460"/>
        </w:tabs>
        <w:spacing w:before="0" w:after="0"/>
        <w:ind w:right="76"/>
        <w:jc w:val="both"/>
        <w:rPr>
          <w:b/>
        </w:rPr>
      </w:pPr>
    </w:p>
    <w:p w:rsidR="00447D26" w:rsidRPr="00447D26" w:rsidRDefault="00447D26" w:rsidP="00447D26">
      <w:pPr>
        <w:pStyle w:val="a4"/>
        <w:tabs>
          <w:tab w:val="left" w:pos="8460"/>
        </w:tabs>
        <w:spacing w:before="0" w:after="0"/>
        <w:ind w:right="76"/>
        <w:jc w:val="both"/>
      </w:pPr>
      <w:r w:rsidRPr="00447D26">
        <w:rPr>
          <w:b/>
        </w:rPr>
        <w:t>1.</w:t>
      </w:r>
      <w:r w:rsidRPr="00447D26">
        <w:t xml:space="preserve"> Основанием для нахожде</w:t>
      </w:r>
      <w:r w:rsidR="00B231AA">
        <w:t xml:space="preserve">ния детей на территории лагеря является </w:t>
      </w:r>
      <w:r w:rsidRPr="00447D26">
        <w:t xml:space="preserve">договор об оказании услуг по организации детского оздоровительного отдыха ребенка. </w:t>
      </w:r>
    </w:p>
    <w:p w:rsidR="00B231AA" w:rsidRDefault="00B231AA" w:rsidP="00447D26">
      <w:pPr>
        <w:pStyle w:val="a4"/>
        <w:tabs>
          <w:tab w:val="left" w:pos="8460"/>
        </w:tabs>
        <w:spacing w:before="0" w:after="0"/>
        <w:ind w:right="76"/>
        <w:jc w:val="both"/>
        <w:rPr>
          <w:b/>
        </w:rPr>
      </w:pPr>
    </w:p>
    <w:p w:rsidR="00447D26" w:rsidRPr="00447D26" w:rsidRDefault="00447D26" w:rsidP="00447D26">
      <w:pPr>
        <w:pStyle w:val="a4"/>
        <w:tabs>
          <w:tab w:val="left" w:pos="8460"/>
        </w:tabs>
        <w:spacing w:before="0" w:after="0"/>
        <w:ind w:right="76"/>
        <w:jc w:val="both"/>
      </w:pPr>
      <w:r w:rsidRPr="00447D26">
        <w:rPr>
          <w:b/>
        </w:rPr>
        <w:t>2.</w:t>
      </w:r>
      <w:r w:rsidRPr="00447D26">
        <w:t xml:space="preserve"> Настоящие Правила обязательны для всех отдыхающих детей. </w:t>
      </w:r>
    </w:p>
    <w:p w:rsidR="00B231AA" w:rsidRDefault="00B231AA" w:rsidP="00447D26">
      <w:pPr>
        <w:pStyle w:val="a4"/>
        <w:tabs>
          <w:tab w:val="left" w:pos="8460"/>
        </w:tabs>
        <w:spacing w:before="0" w:after="0"/>
        <w:ind w:right="76"/>
        <w:jc w:val="both"/>
        <w:rPr>
          <w:b/>
        </w:rPr>
      </w:pPr>
    </w:p>
    <w:p w:rsidR="00447D26" w:rsidRPr="00447D26" w:rsidRDefault="00447D26" w:rsidP="00447D26">
      <w:pPr>
        <w:pStyle w:val="a4"/>
        <w:tabs>
          <w:tab w:val="left" w:pos="8460"/>
        </w:tabs>
        <w:spacing w:before="0" w:after="0"/>
        <w:ind w:right="76"/>
        <w:jc w:val="both"/>
      </w:pPr>
      <w:r w:rsidRPr="00447D26">
        <w:rPr>
          <w:b/>
        </w:rPr>
        <w:t>3.</w:t>
      </w:r>
      <w:r w:rsidRPr="00447D26">
        <w:t xml:space="preserve"> В период пребывания  дети обязаны: </w:t>
      </w:r>
    </w:p>
    <w:p w:rsidR="00447D26" w:rsidRPr="00447D26" w:rsidRDefault="00447D26" w:rsidP="00EE684F">
      <w:pPr>
        <w:pStyle w:val="a4"/>
        <w:numPr>
          <w:ilvl w:val="0"/>
          <w:numId w:val="5"/>
        </w:numPr>
        <w:tabs>
          <w:tab w:val="left" w:pos="8460"/>
        </w:tabs>
        <w:spacing w:before="0" w:after="0"/>
        <w:ind w:right="76"/>
        <w:jc w:val="both"/>
      </w:pPr>
      <w:r w:rsidRPr="00447D26">
        <w:t xml:space="preserve">соблюдать установленный  режим дня; </w:t>
      </w:r>
    </w:p>
    <w:p w:rsidR="00447D26" w:rsidRPr="00447D26" w:rsidRDefault="00447D26" w:rsidP="00EE684F">
      <w:pPr>
        <w:pStyle w:val="a4"/>
        <w:numPr>
          <w:ilvl w:val="0"/>
          <w:numId w:val="5"/>
        </w:numPr>
        <w:tabs>
          <w:tab w:val="left" w:pos="8460"/>
        </w:tabs>
        <w:spacing w:before="0" w:after="0"/>
        <w:ind w:right="76"/>
      </w:pPr>
      <w:r w:rsidRPr="00447D26">
        <w:t xml:space="preserve">участвовать во всех мероприятиях; </w:t>
      </w:r>
    </w:p>
    <w:p w:rsidR="00447D26" w:rsidRPr="00447D26" w:rsidRDefault="00447D26" w:rsidP="00EE684F">
      <w:pPr>
        <w:pStyle w:val="a4"/>
        <w:numPr>
          <w:ilvl w:val="0"/>
          <w:numId w:val="5"/>
        </w:numPr>
        <w:tabs>
          <w:tab w:val="left" w:pos="8460"/>
        </w:tabs>
        <w:spacing w:before="0" w:after="0"/>
        <w:ind w:right="76"/>
        <w:jc w:val="both"/>
      </w:pPr>
      <w:r w:rsidRPr="00447D26">
        <w:t xml:space="preserve">бережно относиться к имуществу лагеря; </w:t>
      </w:r>
    </w:p>
    <w:p w:rsidR="00447D26" w:rsidRPr="00447D26" w:rsidRDefault="00447D26" w:rsidP="00EE684F">
      <w:pPr>
        <w:pStyle w:val="a4"/>
        <w:numPr>
          <w:ilvl w:val="0"/>
          <w:numId w:val="5"/>
        </w:numPr>
        <w:tabs>
          <w:tab w:val="left" w:pos="8460"/>
        </w:tabs>
        <w:spacing w:before="0" w:after="0"/>
        <w:ind w:right="76"/>
        <w:jc w:val="both"/>
      </w:pPr>
      <w:r w:rsidRPr="00447D26">
        <w:t>соблюдать правила общественн</w:t>
      </w:r>
      <w:r w:rsidR="00B231AA">
        <w:t xml:space="preserve">ого порядка, противопожарной и </w:t>
      </w:r>
      <w:r w:rsidRPr="00447D26">
        <w:t xml:space="preserve">личной безопасности; </w:t>
      </w:r>
    </w:p>
    <w:p w:rsidR="00447D26" w:rsidRPr="00447D26" w:rsidRDefault="00447D26" w:rsidP="00EE684F">
      <w:pPr>
        <w:pStyle w:val="a4"/>
        <w:numPr>
          <w:ilvl w:val="0"/>
          <w:numId w:val="5"/>
        </w:numPr>
        <w:tabs>
          <w:tab w:val="left" w:pos="8460"/>
        </w:tabs>
        <w:spacing w:before="0" w:after="0"/>
        <w:ind w:right="76"/>
        <w:jc w:val="both"/>
      </w:pPr>
      <w:r w:rsidRPr="00447D26">
        <w:t xml:space="preserve">в случае чрезвычайной ситуации (землетрясение, обнаружение задымления, возгорания, подозрительных посторонних предметов) немедленно сообщить </w:t>
      </w:r>
      <w:r w:rsidR="00B231AA">
        <w:t>воспитателю отряда или любому друг</w:t>
      </w:r>
      <w:r w:rsidRPr="00447D26">
        <w:t xml:space="preserve">ому сотруднику лагеря и покинуть здание в соответствии с планом эвакуации. </w:t>
      </w:r>
    </w:p>
    <w:p w:rsidR="00B231AA" w:rsidRDefault="00B231AA" w:rsidP="00447D26">
      <w:pPr>
        <w:pStyle w:val="a4"/>
        <w:tabs>
          <w:tab w:val="left" w:pos="8460"/>
        </w:tabs>
        <w:spacing w:before="0" w:after="0"/>
        <w:ind w:right="76"/>
        <w:jc w:val="both"/>
        <w:rPr>
          <w:b/>
        </w:rPr>
      </w:pPr>
    </w:p>
    <w:p w:rsidR="00447D26" w:rsidRPr="00447D26" w:rsidRDefault="00447D26" w:rsidP="00447D26">
      <w:pPr>
        <w:pStyle w:val="a4"/>
        <w:tabs>
          <w:tab w:val="left" w:pos="8460"/>
        </w:tabs>
        <w:spacing w:before="0" w:after="0"/>
        <w:ind w:right="76"/>
        <w:jc w:val="both"/>
      </w:pPr>
      <w:r w:rsidRPr="00447D26">
        <w:rPr>
          <w:b/>
        </w:rPr>
        <w:t>4.</w:t>
      </w:r>
      <w:r w:rsidRPr="00447D26">
        <w:t xml:space="preserve"> В период пребывания детям запрещается: </w:t>
      </w:r>
    </w:p>
    <w:p w:rsidR="00447D26" w:rsidRPr="00447D26" w:rsidRDefault="00447D26" w:rsidP="00EE684F">
      <w:pPr>
        <w:pStyle w:val="a4"/>
        <w:numPr>
          <w:ilvl w:val="0"/>
          <w:numId w:val="6"/>
        </w:numPr>
        <w:tabs>
          <w:tab w:val="left" w:pos="8460"/>
        </w:tabs>
        <w:spacing w:before="0" w:after="0"/>
        <w:ind w:right="76"/>
        <w:jc w:val="both"/>
      </w:pPr>
      <w:r w:rsidRPr="00447D26">
        <w:t xml:space="preserve">курить, употреблять спиртные напитки, наркотические вещества; </w:t>
      </w:r>
    </w:p>
    <w:p w:rsidR="00447D26" w:rsidRPr="00447D26" w:rsidRDefault="00447D26" w:rsidP="00EE684F">
      <w:pPr>
        <w:pStyle w:val="a4"/>
        <w:numPr>
          <w:ilvl w:val="0"/>
          <w:numId w:val="6"/>
        </w:numPr>
        <w:tabs>
          <w:tab w:val="left" w:pos="8460"/>
        </w:tabs>
        <w:spacing w:before="0" w:after="0"/>
        <w:ind w:right="76"/>
        <w:jc w:val="both"/>
      </w:pPr>
      <w:r w:rsidRPr="00447D26">
        <w:t xml:space="preserve">сквернословить; </w:t>
      </w:r>
    </w:p>
    <w:p w:rsidR="00447D26" w:rsidRPr="00447D26" w:rsidRDefault="00447D26" w:rsidP="00EE684F">
      <w:pPr>
        <w:pStyle w:val="a4"/>
        <w:numPr>
          <w:ilvl w:val="0"/>
          <w:numId w:val="6"/>
        </w:numPr>
        <w:tabs>
          <w:tab w:val="left" w:pos="8460"/>
        </w:tabs>
        <w:spacing w:before="0" w:after="0"/>
        <w:ind w:right="76"/>
        <w:jc w:val="both"/>
      </w:pPr>
      <w:r w:rsidRPr="00447D26">
        <w:t xml:space="preserve">самовольно покидать территорию лагеря; </w:t>
      </w:r>
    </w:p>
    <w:p w:rsidR="00447D26" w:rsidRPr="00447D26" w:rsidRDefault="00447D26" w:rsidP="00EE684F">
      <w:pPr>
        <w:pStyle w:val="a4"/>
        <w:numPr>
          <w:ilvl w:val="0"/>
          <w:numId w:val="6"/>
        </w:numPr>
        <w:tabs>
          <w:tab w:val="left" w:pos="8460"/>
        </w:tabs>
        <w:spacing w:before="0" w:after="0"/>
        <w:ind w:right="76"/>
        <w:jc w:val="both"/>
      </w:pPr>
      <w:r w:rsidRPr="00447D26">
        <w:t xml:space="preserve">приносить спички, зажигалки, сигареты,  алкогольные напитки, наркотики, взрывчатые вещества (в том числе пиротехнику). При обнаружении запрещенных вещей, последние будут </w:t>
      </w:r>
      <w:proofErr w:type="gramStart"/>
      <w:r w:rsidRPr="00447D26">
        <w:t>изыматься</w:t>
      </w:r>
      <w:proofErr w:type="gramEnd"/>
      <w:r w:rsidRPr="00447D26">
        <w:t xml:space="preserve"> и возвращаться  родителям. </w:t>
      </w:r>
    </w:p>
    <w:p w:rsidR="00447D26" w:rsidRPr="00447D26" w:rsidRDefault="00447D26" w:rsidP="00EE684F">
      <w:pPr>
        <w:pStyle w:val="a4"/>
        <w:numPr>
          <w:ilvl w:val="0"/>
          <w:numId w:val="6"/>
        </w:numPr>
        <w:tabs>
          <w:tab w:val="left" w:pos="8460"/>
        </w:tabs>
        <w:spacing w:before="0" w:after="0"/>
        <w:ind w:right="76"/>
        <w:jc w:val="both"/>
      </w:pPr>
      <w:r w:rsidRPr="00447D26">
        <w:t xml:space="preserve">не рекомендуется приносить в лагерь ценные вещи (ювелирные изделия, аудио и видеотехнику, мобильный телефон, крупные суммы денег); </w:t>
      </w:r>
    </w:p>
    <w:p w:rsidR="00447D26" w:rsidRPr="00447D26" w:rsidRDefault="00447D26" w:rsidP="00447D26">
      <w:pPr>
        <w:pStyle w:val="a4"/>
        <w:tabs>
          <w:tab w:val="left" w:pos="8460"/>
        </w:tabs>
        <w:spacing w:before="0" w:after="0"/>
        <w:ind w:right="76"/>
        <w:jc w:val="both"/>
      </w:pPr>
      <w:r w:rsidRPr="00447D26">
        <w:t>Администрация лагеря не несет ответственности за сохранность сумм и вещей, запрещенных настоящими Правилами.</w:t>
      </w:r>
    </w:p>
    <w:p w:rsidR="00B231AA" w:rsidRDefault="00B231AA" w:rsidP="00447D26">
      <w:pPr>
        <w:pStyle w:val="a4"/>
        <w:tabs>
          <w:tab w:val="left" w:pos="8460"/>
        </w:tabs>
        <w:spacing w:before="0" w:after="0"/>
        <w:ind w:right="76"/>
        <w:jc w:val="both"/>
        <w:rPr>
          <w:b/>
        </w:rPr>
      </w:pPr>
    </w:p>
    <w:p w:rsidR="00447D26" w:rsidRPr="00447D26" w:rsidRDefault="00447D26" w:rsidP="00447D26">
      <w:pPr>
        <w:pStyle w:val="a4"/>
        <w:tabs>
          <w:tab w:val="left" w:pos="8460"/>
        </w:tabs>
        <w:spacing w:before="0" w:after="0"/>
        <w:ind w:right="76"/>
        <w:jc w:val="both"/>
      </w:pPr>
      <w:r w:rsidRPr="00447D26">
        <w:rPr>
          <w:b/>
        </w:rPr>
        <w:t>5</w:t>
      </w:r>
      <w:r w:rsidRPr="00447D26">
        <w:t>. Самостоятельный уход ребёнка из лагеря разрешается только с письменного заявления родителей.</w:t>
      </w:r>
    </w:p>
    <w:p w:rsidR="00B231AA" w:rsidRDefault="00B231AA" w:rsidP="00B231AA">
      <w:pPr>
        <w:pStyle w:val="a4"/>
        <w:tabs>
          <w:tab w:val="left" w:pos="8460"/>
        </w:tabs>
        <w:spacing w:before="0" w:after="0"/>
        <w:ind w:right="76"/>
        <w:jc w:val="both"/>
        <w:rPr>
          <w:b/>
        </w:rPr>
      </w:pPr>
    </w:p>
    <w:p w:rsidR="00447D26" w:rsidRPr="00447D26" w:rsidRDefault="00447D26" w:rsidP="00B231AA">
      <w:pPr>
        <w:pStyle w:val="a4"/>
        <w:tabs>
          <w:tab w:val="left" w:pos="8460"/>
        </w:tabs>
        <w:spacing w:before="0" w:after="0"/>
        <w:ind w:right="76"/>
        <w:jc w:val="both"/>
      </w:pPr>
      <w:r w:rsidRPr="00447D26">
        <w:rPr>
          <w:b/>
        </w:rPr>
        <w:t>6.</w:t>
      </w:r>
      <w:r w:rsidRPr="00447D26">
        <w:t xml:space="preserve"> 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ребенка. За серьезные проступки ребенок отчисляется из лагеря. </w:t>
      </w:r>
    </w:p>
    <w:p w:rsidR="00B231AA" w:rsidRDefault="00B231AA" w:rsidP="00B231AA">
      <w:pPr>
        <w:pStyle w:val="a4"/>
        <w:tabs>
          <w:tab w:val="left" w:pos="8460"/>
        </w:tabs>
        <w:spacing w:before="0" w:after="0"/>
        <w:ind w:right="76"/>
        <w:jc w:val="both"/>
        <w:rPr>
          <w:b/>
        </w:rPr>
      </w:pPr>
    </w:p>
    <w:p w:rsidR="00447D26" w:rsidRPr="00447D26" w:rsidRDefault="00447D26" w:rsidP="00B231AA">
      <w:pPr>
        <w:pStyle w:val="a4"/>
        <w:tabs>
          <w:tab w:val="left" w:pos="8460"/>
        </w:tabs>
        <w:spacing w:before="0" w:after="0"/>
        <w:ind w:right="76"/>
        <w:jc w:val="both"/>
      </w:pPr>
      <w:r w:rsidRPr="00447D26">
        <w:rPr>
          <w:b/>
        </w:rPr>
        <w:t>7.</w:t>
      </w:r>
      <w:r w:rsidRPr="00447D26">
        <w:t xml:space="preserve"> Причины, по которым ребенок отчисляется из лагеря: </w:t>
      </w:r>
    </w:p>
    <w:p w:rsidR="00B231AA" w:rsidRDefault="00B231AA" w:rsidP="00B231AA">
      <w:pPr>
        <w:pStyle w:val="a5"/>
        <w:numPr>
          <w:ilvl w:val="0"/>
          <w:numId w:val="4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1AA">
        <w:rPr>
          <w:rFonts w:ascii="Times New Roman" w:hAnsi="Times New Roman" w:cs="Times New Roman"/>
          <w:sz w:val="24"/>
          <w:szCs w:val="24"/>
        </w:rPr>
        <w:t>грубое нарушение</w:t>
      </w:r>
      <w:r w:rsidR="00447D26" w:rsidRPr="00B231AA">
        <w:rPr>
          <w:rFonts w:ascii="Times New Roman" w:hAnsi="Times New Roman" w:cs="Times New Roman"/>
          <w:sz w:val="24"/>
          <w:szCs w:val="24"/>
        </w:rPr>
        <w:t xml:space="preserve"> мер собственной безопасности, включая самов</w:t>
      </w:r>
      <w:r>
        <w:rPr>
          <w:rFonts w:ascii="Times New Roman" w:hAnsi="Times New Roman" w:cs="Times New Roman"/>
          <w:sz w:val="24"/>
          <w:szCs w:val="24"/>
        </w:rPr>
        <w:t>ольный уход с территории ЛАГЕРЯ</w:t>
      </w:r>
    </w:p>
    <w:p w:rsidR="00B231AA" w:rsidRDefault="00B231AA" w:rsidP="00B231AA">
      <w:pPr>
        <w:pStyle w:val="a5"/>
        <w:numPr>
          <w:ilvl w:val="0"/>
          <w:numId w:val="4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1AA">
        <w:rPr>
          <w:rFonts w:ascii="Times New Roman" w:hAnsi="Times New Roman" w:cs="Times New Roman"/>
          <w:sz w:val="24"/>
          <w:szCs w:val="24"/>
        </w:rPr>
        <w:t>грубое нарушение</w:t>
      </w:r>
      <w:r w:rsidR="00447D26" w:rsidRPr="00B231AA">
        <w:rPr>
          <w:rFonts w:ascii="Times New Roman" w:hAnsi="Times New Roman" w:cs="Times New Roman"/>
          <w:sz w:val="24"/>
          <w:szCs w:val="24"/>
        </w:rPr>
        <w:t xml:space="preserve"> распорядка дня, дисциплины, норм поведения в общественных местах;</w:t>
      </w:r>
    </w:p>
    <w:p w:rsidR="00B231AA" w:rsidRDefault="00447D26" w:rsidP="00B231AA">
      <w:pPr>
        <w:pStyle w:val="a5"/>
        <w:numPr>
          <w:ilvl w:val="0"/>
          <w:numId w:val="4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1AA">
        <w:rPr>
          <w:rFonts w:ascii="Times New Roman" w:hAnsi="Times New Roman" w:cs="Times New Roman"/>
          <w:sz w:val="24"/>
          <w:szCs w:val="24"/>
        </w:rPr>
        <w:t>вымогательства, угрозы, кражи;</w:t>
      </w:r>
    </w:p>
    <w:p w:rsidR="00B231AA" w:rsidRDefault="00B231AA" w:rsidP="00B231AA">
      <w:pPr>
        <w:pStyle w:val="a5"/>
        <w:numPr>
          <w:ilvl w:val="0"/>
          <w:numId w:val="4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1AA">
        <w:rPr>
          <w:rFonts w:ascii="Times New Roman" w:hAnsi="Times New Roman" w:cs="Times New Roman"/>
          <w:sz w:val="24"/>
          <w:szCs w:val="24"/>
        </w:rPr>
        <w:t>нанесение</w:t>
      </w:r>
      <w:r w:rsidR="00447D26" w:rsidRPr="00B231AA">
        <w:rPr>
          <w:rFonts w:ascii="Times New Roman" w:hAnsi="Times New Roman" w:cs="Times New Roman"/>
          <w:sz w:val="24"/>
          <w:szCs w:val="24"/>
        </w:rPr>
        <w:t xml:space="preserve"> морального или физического ущерба другим детям;</w:t>
      </w:r>
    </w:p>
    <w:p w:rsidR="00B231AA" w:rsidRDefault="00B231AA" w:rsidP="00B231AA">
      <w:pPr>
        <w:pStyle w:val="a5"/>
        <w:numPr>
          <w:ilvl w:val="0"/>
          <w:numId w:val="4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1AA">
        <w:rPr>
          <w:rFonts w:ascii="Times New Roman" w:hAnsi="Times New Roman" w:cs="Times New Roman"/>
          <w:sz w:val="24"/>
          <w:szCs w:val="24"/>
        </w:rPr>
        <w:t>нанесение</w:t>
      </w:r>
      <w:r w:rsidR="00447D26" w:rsidRPr="00B231AA">
        <w:rPr>
          <w:rFonts w:ascii="Times New Roman" w:hAnsi="Times New Roman" w:cs="Times New Roman"/>
          <w:sz w:val="24"/>
          <w:szCs w:val="24"/>
        </w:rPr>
        <w:t xml:space="preserve"> значительного материального ущерба ЛАГЕРЮ;</w:t>
      </w:r>
    </w:p>
    <w:p w:rsidR="00E67403" w:rsidRPr="00B231AA" w:rsidRDefault="00447D26" w:rsidP="00B231AA">
      <w:pPr>
        <w:pStyle w:val="a5"/>
        <w:numPr>
          <w:ilvl w:val="0"/>
          <w:numId w:val="4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1AA">
        <w:rPr>
          <w:rFonts w:ascii="Times New Roman" w:hAnsi="Times New Roman" w:cs="Times New Roman"/>
          <w:sz w:val="24"/>
          <w:szCs w:val="24"/>
        </w:rPr>
        <w:t>обнаружение у ребенка медицинских противопоказаний к пребыванию в лагере.</w:t>
      </w:r>
    </w:p>
    <w:sectPr w:rsidR="00E67403" w:rsidRPr="00B231AA" w:rsidSect="00B231AA">
      <w:pgSz w:w="11906" w:h="16838"/>
      <w:pgMar w:top="312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8123854"/>
    <w:multiLevelType w:val="hybridMultilevel"/>
    <w:tmpl w:val="17403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14F46"/>
    <w:multiLevelType w:val="hybridMultilevel"/>
    <w:tmpl w:val="754EA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F09F8"/>
    <w:multiLevelType w:val="hybridMultilevel"/>
    <w:tmpl w:val="66542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47D26"/>
    <w:rsid w:val="000A2251"/>
    <w:rsid w:val="001C4F87"/>
    <w:rsid w:val="003F0152"/>
    <w:rsid w:val="00447D26"/>
    <w:rsid w:val="00695022"/>
    <w:rsid w:val="009D7C7E"/>
    <w:rsid w:val="00B231AA"/>
    <w:rsid w:val="00BA1AA0"/>
    <w:rsid w:val="00BC7879"/>
    <w:rsid w:val="00BE4D50"/>
    <w:rsid w:val="00C574C8"/>
    <w:rsid w:val="00D5503B"/>
    <w:rsid w:val="00E67403"/>
    <w:rsid w:val="00E83446"/>
    <w:rsid w:val="00EE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46"/>
  </w:style>
  <w:style w:type="paragraph" w:styleId="1">
    <w:name w:val="heading 1"/>
    <w:basedOn w:val="a"/>
    <w:next w:val="a"/>
    <w:link w:val="10"/>
    <w:qFormat/>
    <w:rsid w:val="00447D26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7D2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a3">
    <w:name w:val="Hyperlink"/>
    <w:rsid w:val="00447D26"/>
    <w:rPr>
      <w:color w:val="0000FF"/>
      <w:u w:val="single"/>
    </w:rPr>
  </w:style>
  <w:style w:type="paragraph" w:styleId="a4">
    <w:name w:val="Normal (Web)"/>
    <w:basedOn w:val="a"/>
    <w:rsid w:val="00447D2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447D2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47D26"/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F0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PeretyaginaLN</dc:creator>
  <cp:lastModifiedBy>79235786112</cp:lastModifiedBy>
  <cp:revision>10</cp:revision>
  <dcterms:created xsi:type="dcterms:W3CDTF">2018-04-25T10:05:00Z</dcterms:created>
  <dcterms:modified xsi:type="dcterms:W3CDTF">2021-04-08T13:15:00Z</dcterms:modified>
</cp:coreProperties>
</file>