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26" w:rsidRPr="008D7484" w:rsidRDefault="00447D26" w:rsidP="00447D26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>ДОГОВОР № _____</w:t>
      </w:r>
    </w:p>
    <w:p w:rsidR="00447D26" w:rsidRPr="008D7484" w:rsidRDefault="00447D26" w:rsidP="001C4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 xml:space="preserve">об оказании услуг по организации отдыха и оздоровления детей </w:t>
      </w:r>
    </w:p>
    <w:p w:rsidR="00447D26" w:rsidRPr="008D7484" w:rsidRDefault="00447D26" w:rsidP="001C4F8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 xml:space="preserve">в лагерях с дневным пребыванием детей </w:t>
      </w:r>
    </w:p>
    <w:p w:rsidR="00447D26" w:rsidRPr="008D7484" w:rsidRDefault="00447D26" w:rsidP="00447D26">
      <w:pPr>
        <w:rPr>
          <w:rFonts w:ascii="Times New Roman" w:hAnsi="Times New Roman" w:cs="Times New Roman"/>
          <w:sz w:val="18"/>
          <w:szCs w:val="18"/>
        </w:rPr>
      </w:pPr>
    </w:p>
    <w:p w:rsidR="00447D26" w:rsidRPr="008D7484" w:rsidRDefault="00447D26" w:rsidP="00447D26">
      <w:pPr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г. Кодинск</w:t>
      </w:r>
      <w:r w:rsidR="002C28AD">
        <w:rPr>
          <w:rFonts w:ascii="Times New Roman" w:hAnsi="Times New Roman" w:cs="Times New Roman"/>
          <w:sz w:val="18"/>
          <w:szCs w:val="18"/>
        </w:rPr>
        <w:t xml:space="preserve"> </w:t>
      </w:r>
      <w:r w:rsidRPr="008D7484">
        <w:rPr>
          <w:rFonts w:ascii="Times New Roman" w:hAnsi="Times New Roman" w:cs="Times New Roman"/>
          <w:sz w:val="18"/>
          <w:szCs w:val="18"/>
        </w:rPr>
        <w:t>«</w:t>
      </w:r>
      <w:r w:rsidR="009F334D">
        <w:rPr>
          <w:rFonts w:ascii="Times New Roman" w:hAnsi="Times New Roman" w:cs="Times New Roman"/>
          <w:sz w:val="18"/>
          <w:szCs w:val="18"/>
        </w:rPr>
        <w:t>___»_________ 2024</w:t>
      </w:r>
      <w:r w:rsidRPr="008D7484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447D26" w:rsidRPr="009F334D" w:rsidRDefault="00447D26" w:rsidP="009F334D">
      <w:pPr>
        <w:spacing w:line="120" w:lineRule="atLeast"/>
        <w:jc w:val="both"/>
        <w:rPr>
          <w:rFonts w:ascii="Times New Roman" w:hAnsi="Times New Roman"/>
          <w:sz w:val="18"/>
          <w:szCs w:val="18"/>
        </w:rPr>
      </w:pPr>
      <w:proofErr w:type="gramStart"/>
      <w:r w:rsidRPr="008D7484">
        <w:rPr>
          <w:rFonts w:ascii="Times New Roman" w:hAnsi="Times New Roman" w:cs="Times New Roman"/>
          <w:sz w:val="18"/>
          <w:szCs w:val="18"/>
        </w:rPr>
        <w:t>Лагерь «</w:t>
      </w:r>
      <w:r w:rsidR="00BE4D50" w:rsidRPr="008D7484">
        <w:rPr>
          <w:rFonts w:ascii="Times New Roman" w:hAnsi="Times New Roman" w:cs="Times New Roman"/>
          <w:sz w:val="18"/>
          <w:szCs w:val="18"/>
        </w:rPr>
        <w:t>Надежда</w:t>
      </w:r>
      <w:r w:rsidRPr="008D7484">
        <w:rPr>
          <w:rFonts w:ascii="Times New Roman" w:hAnsi="Times New Roman" w:cs="Times New Roman"/>
          <w:sz w:val="18"/>
          <w:szCs w:val="18"/>
        </w:rPr>
        <w:t>» с дневным пребыванием детей, именуемый в дальнейшем ЛАГЕРЬ (ИСПОЛНИТЕЛЬ), расположенный на базе муниципального бюджетного общеобразовательного учреждения «</w:t>
      </w:r>
      <w:r w:rsidR="00BE4D50" w:rsidRPr="008D7484">
        <w:rPr>
          <w:rFonts w:ascii="Times New Roman" w:hAnsi="Times New Roman" w:cs="Times New Roman"/>
          <w:sz w:val="18"/>
          <w:szCs w:val="18"/>
        </w:rPr>
        <w:t>Кодинская</w:t>
      </w:r>
      <w:r w:rsidRPr="008D7484">
        <w:rPr>
          <w:rFonts w:ascii="Times New Roman" w:hAnsi="Times New Roman" w:cs="Times New Roman"/>
          <w:sz w:val="18"/>
          <w:szCs w:val="18"/>
        </w:rPr>
        <w:t xml:space="preserve"> средняяобщеобразовательная школа № </w:t>
      </w:r>
      <w:r w:rsidR="00BE4D50" w:rsidRPr="008D7484">
        <w:rPr>
          <w:rFonts w:ascii="Times New Roman" w:hAnsi="Times New Roman" w:cs="Times New Roman"/>
          <w:sz w:val="18"/>
          <w:szCs w:val="18"/>
        </w:rPr>
        <w:t>2</w:t>
      </w:r>
      <w:r w:rsidRPr="008D7484">
        <w:rPr>
          <w:rFonts w:ascii="Times New Roman" w:hAnsi="Times New Roman" w:cs="Times New Roman"/>
          <w:sz w:val="18"/>
          <w:szCs w:val="18"/>
        </w:rPr>
        <w:t xml:space="preserve">», Кежемского района, расположенный по адресу г. Кодинск, ул. </w:t>
      </w:r>
      <w:r w:rsidR="00BE4D50" w:rsidRPr="008D7484">
        <w:rPr>
          <w:rFonts w:ascii="Times New Roman" w:hAnsi="Times New Roman" w:cs="Times New Roman"/>
          <w:sz w:val="18"/>
          <w:szCs w:val="18"/>
        </w:rPr>
        <w:t>Усенко</w:t>
      </w:r>
      <w:r w:rsidRPr="008D7484">
        <w:rPr>
          <w:rFonts w:ascii="Times New Roman" w:hAnsi="Times New Roman" w:cs="Times New Roman"/>
          <w:sz w:val="18"/>
          <w:szCs w:val="18"/>
        </w:rPr>
        <w:t xml:space="preserve"> д. </w:t>
      </w:r>
      <w:r w:rsidR="00BE4D50" w:rsidRPr="008D7484">
        <w:rPr>
          <w:rFonts w:ascii="Times New Roman" w:hAnsi="Times New Roman" w:cs="Times New Roman"/>
          <w:sz w:val="18"/>
          <w:szCs w:val="18"/>
        </w:rPr>
        <w:t>18</w:t>
      </w:r>
      <w:r w:rsidR="009F334D">
        <w:rPr>
          <w:rFonts w:ascii="Times New Roman" w:hAnsi="Times New Roman" w:cs="Times New Roman"/>
          <w:sz w:val="18"/>
          <w:szCs w:val="18"/>
        </w:rPr>
        <w:t xml:space="preserve"> </w:t>
      </w:r>
      <w:r w:rsidRPr="008D7484">
        <w:rPr>
          <w:rFonts w:ascii="Times New Roman" w:hAnsi="Times New Roman" w:cs="Times New Roman"/>
          <w:sz w:val="18"/>
          <w:szCs w:val="18"/>
        </w:rPr>
        <w:t xml:space="preserve">в лице директора </w:t>
      </w:r>
      <w:r w:rsidR="00BE4D50" w:rsidRPr="008D7484">
        <w:rPr>
          <w:rFonts w:ascii="Times New Roman" w:hAnsi="Times New Roman" w:cs="Times New Roman"/>
          <w:sz w:val="18"/>
          <w:szCs w:val="18"/>
        </w:rPr>
        <w:t>Кухарева Сергея Владимировича</w:t>
      </w:r>
      <w:r w:rsidRPr="008D7484">
        <w:rPr>
          <w:rFonts w:ascii="Times New Roman" w:hAnsi="Times New Roman" w:cs="Times New Roman"/>
          <w:sz w:val="18"/>
          <w:szCs w:val="18"/>
        </w:rPr>
        <w:t xml:space="preserve">_, действующего на основании Устава, а также в лице начальника лагеря </w:t>
      </w:r>
      <w:r w:rsidR="00BE4D50" w:rsidRPr="008D7484">
        <w:rPr>
          <w:rFonts w:ascii="Times New Roman" w:hAnsi="Times New Roman" w:cs="Times New Roman"/>
          <w:sz w:val="18"/>
          <w:szCs w:val="18"/>
        </w:rPr>
        <w:t>Кочновой Надежды Ивановны</w:t>
      </w:r>
      <w:r w:rsidRPr="008D7484">
        <w:rPr>
          <w:rFonts w:ascii="Times New Roman" w:hAnsi="Times New Roman" w:cs="Times New Roman"/>
          <w:sz w:val="18"/>
          <w:szCs w:val="18"/>
        </w:rPr>
        <w:t xml:space="preserve"> дей</w:t>
      </w:r>
      <w:r w:rsidR="009F334D">
        <w:rPr>
          <w:rFonts w:ascii="Times New Roman" w:hAnsi="Times New Roman" w:cs="Times New Roman"/>
          <w:sz w:val="18"/>
          <w:szCs w:val="18"/>
        </w:rPr>
        <w:t>ствующего на основании приказа</w:t>
      </w:r>
      <w:r w:rsidRPr="008D7484">
        <w:rPr>
          <w:rFonts w:ascii="Times New Roman" w:hAnsi="Times New Roman" w:cs="Times New Roman"/>
          <w:sz w:val="18"/>
          <w:szCs w:val="18"/>
        </w:rPr>
        <w:t xml:space="preserve"> </w:t>
      </w:r>
      <w:r w:rsidR="009F334D" w:rsidRPr="009F334D">
        <w:rPr>
          <w:rFonts w:ascii="Times New Roman" w:hAnsi="Times New Roman"/>
          <w:sz w:val="18"/>
          <w:szCs w:val="18"/>
        </w:rPr>
        <w:t>о</w:t>
      </w:r>
      <w:r w:rsidR="009F334D" w:rsidRPr="009F334D">
        <w:rPr>
          <w:rFonts w:ascii="Times New Roman" w:eastAsia="Times New Roman" w:hAnsi="Times New Roman" w:cs="Times New Roman"/>
          <w:sz w:val="18"/>
          <w:szCs w:val="18"/>
        </w:rPr>
        <w:t>т 15.03.2024г.                                                                                  № 03-02-74</w:t>
      </w:r>
      <w:proofErr w:type="gramEnd"/>
      <w:r w:rsidR="009F334D">
        <w:rPr>
          <w:rFonts w:ascii="Times New Roman" w:hAnsi="Times New Roman"/>
          <w:sz w:val="18"/>
          <w:szCs w:val="18"/>
        </w:rPr>
        <w:t xml:space="preserve"> </w:t>
      </w:r>
      <w:r w:rsidRPr="008D7484">
        <w:rPr>
          <w:rFonts w:ascii="Times New Roman" w:hAnsi="Times New Roman" w:cs="Times New Roman"/>
          <w:sz w:val="18"/>
          <w:szCs w:val="18"/>
        </w:rPr>
        <w:t xml:space="preserve">, с одной стороны и </w:t>
      </w:r>
    </w:p>
    <w:p w:rsidR="00447D26" w:rsidRPr="008D7484" w:rsidRDefault="00447D26" w:rsidP="001C4F8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8D7484">
        <w:rPr>
          <w:rFonts w:ascii="Times New Roman" w:hAnsi="Times New Roman" w:cs="Times New Roman"/>
          <w:sz w:val="18"/>
          <w:szCs w:val="18"/>
        </w:rPr>
        <w:softHyphen/>
      </w:r>
      <w:r w:rsidR="008D7484">
        <w:rPr>
          <w:rFonts w:ascii="Times New Roman" w:hAnsi="Times New Roman" w:cs="Times New Roman"/>
          <w:sz w:val="18"/>
          <w:szCs w:val="18"/>
        </w:rPr>
        <w:softHyphen/>
      </w:r>
      <w:r w:rsidR="008D7484">
        <w:rPr>
          <w:rFonts w:ascii="Times New Roman" w:hAnsi="Times New Roman" w:cs="Times New Roman"/>
          <w:sz w:val="18"/>
          <w:szCs w:val="18"/>
        </w:rPr>
        <w:softHyphen/>
      </w:r>
      <w:r w:rsidR="008D7484">
        <w:rPr>
          <w:rFonts w:ascii="Times New Roman" w:hAnsi="Times New Roman" w:cs="Times New Roman"/>
          <w:sz w:val="18"/>
          <w:szCs w:val="18"/>
        </w:rPr>
        <w:softHyphen/>
        <w:t>__________________________</w:t>
      </w:r>
      <w:r w:rsidR="009F334D">
        <w:rPr>
          <w:rFonts w:ascii="Times New Roman" w:hAnsi="Times New Roman" w:cs="Times New Roman"/>
          <w:sz w:val="18"/>
          <w:szCs w:val="18"/>
        </w:rPr>
        <w:t>_______________</w:t>
      </w:r>
      <w:r w:rsidRPr="008D7484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447D26" w:rsidRPr="008D7484" w:rsidRDefault="00447D26" w:rsidP="001C4F8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(ФИО родителя или лица, заменяющего его (усыновитель, опекун), заключающего Договор)</w:t>
      </w:r>
    </w:p>
    <w:p w:rsidR="00447D26" w:rsidRPr="008D7484" w:rsidRDefault="00447D26" w:rsidP="00447D2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D7484">
        <w:rPr>
          <w:rFonts w:ascii="Times New Roman" w:hAnsi="Times New Roman" w:cs="Times New Roman"/>
          <w:sz w:val="18"/>
          <w:szCs w:val="18"/>
        </w:rPr>
        <w:t>действующего</w:t>
      </w:r>
      <w:proofErr w:type="gramEnd"/>
      <w:r w:rsidRPr="008D7484">
        <w:rPr>
          <w:rFonts w:ascii="Times New Roman" w:hAnsi="Times New Roman" w:cs="Times New Roman"/>
          <w:sz w:val="18"/>
          <w:szCs w:val="18"/>
        </w:rPr>
        <w:t xml:space="preserve"> на основании своих гражданских прав, именуемого в дальнейшем ЗАКАЗЧИК, с другой стороны, заключили договор о нижеследующем:</w:t>
      </w:r>
    </w:p>
    <w:p w:rsidR="00EE684F" w:rsidRPr="008D7484" w:rsidRDefault="00EE684F" w:rsidP="00447D2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47D26" w:rsidRPr="008D7484" w:rsidRDefault="00447D26" w:rsidP="00447D2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BA1AA0" w:rsidRPr="008D7484" w:rsidRDefault="00BA1AA0" w:rsidP="00447D26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7D26" w:rsidRPr="008D7484" w:rsidRDefault="00447D26" w:rsidP="00447D26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1.1. В соответствии с  настоящим договором ИСПОЛНИТЕЛЬ обеспечивает отдых, оздоровление ребенка ЗАКАЗЧИКА </w:t>
      </w:r>
    </w:p>
    <w:p w:rsidR="00447D26" w:rsidRPr="008D7484" w:rsidRDefault="00447D26" w:rsidP="00447D26">
      <w:pPr>
        <w:tabs>
          <w:tab w:val="left" w:pos="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8D7484">
        <w:rPr>
          <w:rFonts w:ascii="Times New Roman" w:hAnsi="Times New Roman" w:cs="Times New Roman"/>
          <w:sz w:val="18"/>
          <w:szCs w:val="18"/>
        </w:rPr>
        <w:t>__________________________</w:t>
      </w:r>
      <w:r w:rsidR="009F334D">
        <w:rPr>
          <w:rFonts w:ascii="Times New Roman" w:hAnsi="Times New Roman" w:cs="Times New Roman"/>
          <w:sz w:val="18"/>
          <w:szCs w:val="18"/>
        </w:rPr>
        <w:t>______________</w:t>
      </w:r>
    </w:p>
    <w:p w:rsidR="00447D26" w:rsidRPr="008D7484" w:rsidRDefault="00447D26" w:rsidP="00447D26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( ФИО ребенка, год рождения)</w:t>
      </w:r>
    </w:p>
    <w:p w:rsidR="00447D26" w:rsidRPr="008D7484" w:rsidRDefault="00447D26" w:rsidP="00447D26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на </w:t>
      </w:r>
      <w:r w:rsidR="009F334D">
        <w:rPr>
          <w:rFonts w:ascii="Times New Roman" w:hAnsi="Times New Roman" w:cs="Times New Roman"/>
          <w:sz w:val="18"/>
          <w:szCs w:val="18"/>
        </w:rPr>
        <w:t>период с 03</w:t>
      </w:r>
      <w:r w:rsidRPr="008D7484">
        <w:rPr>
          <w:rFonts w:ascii="Times New Roman" w:hAnsi="Times New Roman" w:cs="Times New Roman"/>
          <w:sz w:val="18"/>
          <w:szCs w:val="18"/>
        </w:rPr>
        <w:t>июня</w:t>
      </w:r>
      <w:r w:rsidR="00B8362E">
        <w:rPr>
          <w:rFonts w:ascii="Times New Roman" w:hAnsi="Times New Roman" w:cs="Times New Roman"/>
          <w:sz w:val="18"/>
          <w:szCs w:val="18"/>
        </w:rPr>
        <w:t xml:space="preserve"> 2023</w:t>
      </w:r>
      <w:r w:rsidRPr="008D7484">
        <w:rPr>
          <w:rFonts w:ascii="Times New Roman" w:hAnsi="Times New Roman" w:cs="Times New Roman"/>
          <w:sz w:val="18"/>
          <w:szCs w:val="18"/>
        </w:rPr>
        <w:t xml:space="preserve"> года по </w:t>
      </w:r>
      <w:r w:rsidR="009F334D">
        <w:rPr>
          <w:rFonts w:ascii="Times New Roman" w:hAnsi="Times New Roman" w:cs="Times New Roman"/>
          <w:sz w:val="18"/>
          <w:szCs w:val="18"/>
        </w:rPr>
        <w:t>02 июл</w:t>
      </w:r>
      <w:r w:rsidRPr="008D7484">
        <w:rPr>
          <w:rFonts w:ascii="Times New Roman" w:hAnsi="Times New Roman" w:cs="Times New Roman"/>
          <w:sz w:val="18"/>
          <w:szCs w:val="18"/>
        </w:rPr>
        <w:t>я 20</w:t>
      </w:r>
      <w:r w:rsidR="00BE4D50" w:rsidRPr="008D7484">
        <w:rPr>
          <w:rFonts w:ascii="Times New Roman" w:hAnsi="Times New Roman" w:cs="Times New Roman"/>
          <w:sz w:val="18"/>
          <w:szCs w:val="18"/>
        </w:rPr>
        <w:t>2</w:t>
      </w:r>
      <w:r w:rsidR="00B8362E">
        <w:rPr>
          <w:rFonts w:ascii="Times New Roman" w:hAnsi="Times New Roman" w:cs="Times New Roman"/>
          <w:sz w:val="18"/>
          <w:szCs w:val="18"/>
        </w:rPr>
        <w:t>3</w:t>
      </w:r>
      <w:r w:rsidRPr="008D7484">
        <w:rPr>
          <w:rFonts w:ascii="Times New Roman" w:hAnsi="Times New Roman" w:cs="Times New Roman"/>
          <w:sz w:val="18"/>
          <w:szCs w:val="18"/>
        </w:rPr>
        <w:t xml:space="preserve"> года.</w:t>
      </w:r>
    </w:p>
    <w:p w:rsidR="00447D26" w:rsidRPr="00B8362E" w:rsidRDefault="00447D26" w:rsidP="00447D26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8362E">
        <w:rPr>
          <w:rFonts w:ascii="Times New Roman" w:hAnsi="Times New Roman" w:cs="Times New Roman"/>
          <w:sz w:val="18"/>
          <w:szCs w:val="18"/>
        </w:rPr>
        <w:t>1.2. Стоимость путевки на 21 день составля</w:t>
      </w:r>
      <w:r w:rsidR="009D7C7E" w:rsidRPr="00B8362E">
        <w:rPr>
          <w:rFonts w:ascii="Times New Roman" w:hAnsi="Times New Roman" w:cs="Times New Roman"/>
          <w:sz w:val="18"/>
          <w:szCs w:val="18"/>
        </w:rPr>
        <w:t xml:space="preserve">ет </w:t>
      </w:r>
      <w:r w:rsidR="00B8362E" w:rsidRPr="00B8362E">
        <w:rPr>
          <w:rFonts w:ascii="Times New Roman" w:eastAsia="Times New Roman" w:hAnsi="Times New Roman" w:cs="Times New Roman"/>
          <w:sz w:val="18"/>
          <w:szCs w:val="18"/>
        </w:rPr>
        <w:t>6</w:t>
      </w:r>
      <w:r w:rsidR="00350FA9">
        <w:rPr>
          <w:rFonts w:ascii="Times New Roman" w:eastAsia="Times New Roman" w:hAnsi="Times New Roman" w:cs="Times New Roman"/>
          <w:sz w:val="18"/>
          <w:szCs w:val="18"/>
        </w:rPr>
        <w:t>280</w:t>
      </w:r>
      <w:r w:rsidR="00B8362E" w:rsidRPr="00B836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50FA9">
        <w:rPr>
          <w:rFonts w:ascii="Times New Roman" w:hAnsi="Times New Roman" w:cs="Times New Roman"/>
          <w:sz w:val="18"/>
          <w:szCs w:val="18"/>
        </w:rPr>
        <w:t>рублей 8</w:t>
      </w:r>
      <w:r w:rsidR="00B8362E" w:rsidRPr="00B8362E">
        <w:rPr>
          <w:rFonts w:ascii="Times New Roman" w:hAnsi="Times New Roman" w:cs="Times New Roman"/>
          <w:sz w:val="18"/>
          <w:szCs w:val="18"/>
        </w:rPr>
        <w:t>0</w:t>
      </w:r>
      <w:r w:rsidR="00601A5C" w:rsidRPr="00B8362E">
        <w:rPr>
          <w:rFonts w:ascii="Times New Roman" w:hAnsi="Times New Roman" w:cs="Times New Roman"/>
          <w:sz w:val="18"/>
          <w:szCs w:val="18"/>
        </w:rPr>
        <w:t xml:space="preserve"> копеек, в расчете </w:t>
      </w:r>
      <w:r w:rsidR="009F334D" w:rsidRPr="009F334D">
        <w:rPr>
          <w:rFonts w:ascii="Times New Roman" w:eastAsia="Times New Roman" w:hAnsi="Times New Roman" w:cs="Times New Roman"/>
          <w:sz w:val="18"/>
          <w:szCs w:val="18"/>
        </w:rPr>
        <w:t>324</w:t>
      </w:r>
      <w:r w:rsidR="00B8362E" w:rsidRPr="009F334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8362E" w:rsidRPr="00B8362E">
        <w:rPr>
          <w:rFonts w:ascii="Times New Roman" w:eastAsia="Calibri" w:hAnsi="Times New Roman" w:cs="Times New Roman"/>
          <w:sz w:val="18"/>
          <w:szCs w:val="18"/>
        </w:rPr>
        <w:t xml:space="preserve">руб. </w:t>
      </w:r>
      <w:r w:rsidR="009F334D">
        <w:rPr>
          <w:rFonts w:ascii="Times New Roman" w:eastAsia="Calibri" w:hAnsi="Times New Roman" w:cs="Times New Roman"/>
          <w:sz w:val="18"/>
          <w:szCs w:val="18"/>
        </w:rPr>
        <w:t>79</w:t>
      </w:r>
      <w:r w:rsidR="00350FA9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8362E" w:rsidRPr="00B8362E">
        <w:rPr>
          <w:rFonts w:ascii="Times New Roman" w:eastAsia="Calibri" w:hAnsi="Times New Roman" w:cs="Times New Roman"/>
          <w:sz w:val="18"/>
          <w:szCs w:val="18"/>
        </w:rPr>
        <w:t>коп</w:t>
      </w:r>
      <w:r w:rsidR="00B8362E" w:rsidRPr="00B8362E">
        <w:rPr>
          <w:rFonts w:ascii="Times New Roman" w:hAnsi="Times New Roman" w:cs="Times New Roman"/>
          <w:sz w:val="18"/>
          <w:szCs w:val="18"/>
        </w:rPr>
        <w:t xml:space="preserve"> </w:t>
      </w:r>
      <w:r w:rsidRPr="00B8362E">
        <w:rPr>
          <w:rFonts w:ascii="Times New Roman" w:hAnsi="Times New Roman" w:cs="Times New Roman"/>
          <w:sz w:val="18"/>
          <w:szCs w:val="18"/>
        </w:rPr>
        <w:t xml:space="preserve">в день, размер </w:t>
      </w:r>
      <w:r w:rsidR="00BE4D50" w:rsidRPr="00B8362E">
        <w:rPr>
          <w:rFonts w:ascii="Times New Roman" w:hAnsi="Times New Roman" w:cs="Times New Roman"/>
          <w:sz w:val="18"/>
          <w:szCs w:val="18"/>
        </w:rPr>
        <w:t xml:space="preserve">родительской платы за путевку – </w:t>
      </w:r>
      <w:r w:rsidR="00D46F2A">
        <w:rPr>
          <w:rFonts w:ascii="Times New Roman" w:eastAsia="Times New Roman" w:hAnsi="Times New Roman" w:cs="Times New Roman"/>
          <w:sz w:val="18"/>
          <w:szCs w:val="18"/>
        </w:rPr>
        <w:t>2046</w:t>
      </w:r>
      <w:r w:rsidR="009F334D">
        <w:rPr>
          <w:rFonts w:ascii="Times New Roman" w:eastAsia="Times New Roman" w:hAnsi="Times New Roman" w:cs="Times New Roman"/>
          <w:sz w:val="18"/>
          <w:szCs w:val="18"/>
        </w:rPr>
        <w:t xml:space="preserve">, 24 </w:t>
      </w:r>
      <w:r w:rsidR="00B8362E" w:rsidRPr="00B8362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95022" w:rsidRPr="00B8362E">
        <w:rPr>
          <w:rFonts w:ascii="Times New Roman" w:hAnsi="Times New Roman" w:cs="Times New Roman"/>
          <w:sz w:val="18"/>
          <w:szCs w:val="18"/>
        </w:rPr>
        <w:t xml:space="preserve">рублей, что составляет </w:t>
      </w:r>
      <w:r w:rsidR="00BE4D50" w:rsidRPr="00B8362E">
        <w:rPr>
          <w:rFonts w:ascii="Times New Roman" w:hAnsi="Times New Roman" w:cs="Times New Roman"/>
          <w:sz w:val="18"/>
          <w:szCs w:val="18"/>
        </w:rPr>
        <w:t>30</w:t>
      </w:r>
      <w:r w:rsidR="00B8362E" w:rsidRPr="00B8362E">
        <w:rPr>
          <w:rFonts w:ascii="Times New Roman" w:hAnsi="Times New Roman" w:cs="Times New Roman"/>
          <w:sz w:val="18"/>
          <w:szCs w:val="18"/>
        </w:rPr>
        <w:t xml:space="preserve"> % от ее общей стоимости.</w:t>
      </w:r>
    </w:p>
    <w:p w:rsidR="00447D26" w:rsidRPr="00B8362E" w:rsidRDefault="00447D26" w:rsidP="00447D26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7D26" w:rsidRPr="008D7484" w:rsidRDefault="00447D26" w:rsidP="002C28AD">
      <w:pPr>
        <w:numPr>
          <w:ilvl w:val="0"/>
          <w:numId w:val="3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>ОБЯЗАТЕЛЬСТВА СТОРОН</w:t>
      </w:r>
    </w:p>
    <w:p w:rsidR="00BA1AA0" w:rsidRPr="008D7484" w:rsidRDefault="00BA1AA0" w:rsidP="002C28AD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7D26" w:rsidRPr="008D7484" w:rsidRDefault="00447D26" w:rsidP="002C28AD">
      <w:pPr>
        <w:numPr>
          <w:ilvl w:val="1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2.1. </w:t>
      </w:r>
      <w:r w:rsidRPr="008D7484">
        <w:rPr>
          <w:rFonts w:ascii="Times New Roman" w:hAnsi="Times New Roman" w:cs="Times New Roman"/>
          <w:b/>
          <w:sz w:val="18"/>
          <w:szCs w:val="18"/>
        </w:rPr>
        <w:t>ИСПОЛНИТЕЛЬ:</w:t>
      </w:r>
    </w:p>
    <w:p w:rsidR="00447D26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2.1.1. </w:t>
      </w:r>
      <w:proofErr w:type="gramStart"/>
      <w:r w:rsidRPr="008D7484">
        <w:rPr>
          <w:rFonts w:ascii="Times New Roman" w:hAnsi="Times New Roman" w:cs="Times New Roman"/>
          <w:sz w:val="18"/>
          <w:szCs w:val="18"/>
        </w:rPr>
        <w:t xml:space="preserve">Обеспечивает организацию оздоровления и отдыха детей с </w:t>
      </w:r>
      <w:r w:rsidR="00BA1AA0" w:rsidRPr="008D7484">
        <w:rPr>
          <w:rFonts w:ascii="Times New Roman" w:hAnsi="Times New Roman" w:cs="Times New Roman"/>
          <w:sz w:val="18"/>
          <w:szCs w:val="18"/>
        </w:rPr>
        <w:t>0</w:t>
      </w:r>
      <w:r w:rsidR="00350FA9">
        <w:rPr>
          <w:rFonts w:ascii="Times New Roman" w:hAnsi="Times New Roman" w:cs="Times New Roman"/>
          <w:sz w:val="18"/>
          <w:szCs w:val="18"/>
        </w:rPr>
        <w:t xml:space="preserve">3 </w:t>
      </w:r>
      <w:r w:rsidR="00BA1AA0" w:rsidRPr="008D7484">
        <w:rPr>
          <w:rFonts w:ascii="Times New Roman" w:hAnsi="Times New Roman" w:cs="Times New Roman"/>
          <w:sz w:val="18"/>
          <w:szCs w:val="18"/>
        </w:rPr>
        <w:t>июня</w:t>
      </w:r>
      <w:r w:rsidR="00BE4D50" w:rsidRPr="008D7484">
        <w:rPr>
          <w:rFonts w:ascii="Times New Roman" w:hAnsi="Times New Roman" w:cs="Times New Roman"/>
          <w:sz w:val="18"/>
          <w:szCs w:val="18"/>
        </w:rPr>
        <w:t xml:space="preserve"> 202</w:t>
      </w:r>
      <w:r w:rsidR="00350FA9">
        <w:rPr>
          <w:rFonts w:ascii="Times New Roman" w:hAnsi="Times New Roman" w:cs="Times New Roman"/>
          <w:sz w:val="18"/>
          <w:szCs w:val="18"/>
        </w:rPr>
        <w:t>4</w:t>
      </w:r>
      <w:r w:rsidR="00BA1AA0" w:rsidRPr="008D7484">
        <w:rPr>
          <w:rFonts w:ascii="Times New Roman" w:hAnsi="Times New Roman" w:cs="Times New Roman"/>
          <w:sz w:val="18"/>
          <w:szCs w:val="18"/>
        </w:rPr>
        <w:t xml:space="preserve"> года по </w:t>
      </w:r>
      <w:r w:rsidR="00350FA9">
        <w:rPr>
          <w:rFonts w:ascii="Times New Roman" w:hAnsi="Times New Roman" w:cs="Times New Roman"/>
          <w:sz w:val="18"/>
          <w:szCs w:val="18"/>
        </w:rPr>
        <w:t>02 июл</w:t>
      </w:r>
      <w:r w:rsidR="00BA1AA0" w:rsidRPr="008D7484">
        <w:rPr>
          <w:rFonts w:ascii="Times New Roman" w:hAnsi="Times New Roman" w:cs="Times New Roman"/>
          <w:sz w:val="18"/>
          <w:szCs w:val="18"/>
        </w:rPr>
        <w:t>я</w:t>
      </w:r>
      <w:r w:rsidR="00B8362E">
        <w:rPr>
          <w:rFonts w:ascii="Times New Roman" w:hAnsi="Times New Roman" w:cs="Times New Roman"/>
          <w:sz w:val="18"/>
          <w:szCs w:val="18"/>
        </w:rPr>
        <w:t xml:space="preserve"> 202</w:t>
      </w:r>
      <w:r w:rsidR="00350FA9">
        <w:rPr>
          <w:rFonts w:ascii="Times New Roman" w:hAnsi="Times New Roman" w:cs="Times New Roman"/>
          <w:sz w:val="18"/>
          <w:szCs w:val="18"/>
        </w:rPr>
        <w:t>4</w:t>
      </w:r>
      <w:r w:rsidR="00BA1AA0" w:rsidRPr="008D7484">
        <w:rPr>
          <w:rFonts w:ascii="Times New Roman" w:hAnsi="Times New Roman" w:cs="Times New Roman"/>
          <w:sz w:val="18"/>
          <w:szCs w:val="18"/>
        </w:rPr>
        <w:t xml:space="preserve"> года, </w:t>
      </w:r>
      <w:r w:rsidRPr="008D7484">
        <w:rPr>
          <w:rFonts w:ascii="Times New Roman" w:hAnsi="Times New Roman" w:cs="Times New Roman"/>
          <w:sz w:val="18"/>
          <w:szCs w:val="18"/>
        </w:rPr>
        <w:t>согл</w:t>
      </w:r>
      <w:r w:rsidR="00601A5C">
        <w:rPr>
          <w:rFonts w:ascii="Times New Roman" w:hAnsi="Times New Roman" w:cs="Times New Roman"/>
          <w:sz w:val="18"/>
          <w:szCs w:val="18"/>
        </w:rPr>
        <w:t>асно графика режима работы: с 09.00 до 15.0</w:t>
      </w:r>
      <w:r w:rsidRPr="008D7484">
        <w:rPr>
          <w:rFonts w:ascii="Times New Roman" w:hAnsi="Times New Roman" w:cs="Times New Roman"/>
          <w:sz w:val="18"/>
          <w:szCs w:val="18"/>
        </w:rPr>
        <w:t>0 (режим отдыха ребенка устанавливается в соответствии с СанПин 2.4.4.2599-10 «Гигиенические требования к устройству,</w:t>
      </w:r>
      <w:proofErr w:type="gramEnd"/>
      <w:r w:rsidRPr="008D7484">
        <w:rPr>
          <w:rFonts w:ascii="Times New Roman" w:hAnsi="Times New Roman" w:cs="Times New Roman"/>
          <w:sz w:val="18"/>
          <w:szCs w:val="18"/>
        </w:rPr>
        <w:t xml:space="preserve"> содержанию и организации режима в оздоровительных учреждениях с дневным пребыванием детей в период каникул»)</w:t>
      </w:r>
    </w:p>
    <w:p w:rsidR="00447D26" w:rsidRPr="008D7484" w:rsidRDefault="00447D26" w:rsidP="002C28AD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2.1.2. Обеспечивает двухразовое питание из расчета в день на 1 ребенка – </w:t>
      </w:r>
      <w:r w:rsidR="00B8362E">
        <w:rPr>
          <w:rFonts w:ascii="Times New Roman" w:hAnsi="Times New Roman" w:cs="Times New Roman"/>
          <w:sz w:val="18"/>
          <w:szCs w:val="18"/>
        </w:rPr>
        <w:t>3</w:t>
      </w:r>
      <w:r w:rsidR="00350FA9">
        <w:rPr>
          <w:rFonts w:ascii="Times New Roman" w:hAnsi="Times New Roman" w:cs="Times New Roman"/>
          <w:sz w:val="18"/>
          <w:szCs w:val="18"/>
        </w:rPr>
        <w:t>24</w:t>
      </w:r>
      <w:r w:rsidR="00B8362E">
        <w:rPr>
          <w:rFonts w:ascii="Times New Roman" w:hAnsi="Times New Roman" w:cs="Times New Roman"/>
          <w:sz w:val="18"/>
          <w:szCs w:val="18"/>
        </w:rPr>
        <w:t xml:space="preserve"> руб. </w:t>
      </w:r>
      <w:r w:rsidR="00350FA9">
        <w:rPr>
          <w:rFonts w:ascii="Times New Roman" w:hAnsi="Times New Roman" w:cs="Times New Roman"/>
          <w:sz w:val="18"/>
          <w:szCs w:val="18"/>
        </w:rPr>
        <w:t>79</w:t>
      </w:r>
      <w:r w:rsidR="00B8362E">
        <w:rPr>
          <w:rFonts w:ascii="Times New Roman" w:hAnsi="Times New Roman" w:cs="Times New Roman"/>
          <w:sz w:val="18"/>
          <w:szCs w:val="18"/>
        </w:rPr>
        <w:t xml:space="preserve"> коп</w:t>
      </w:r>
      <w:proofErr w:type="gramStart"/>
      <w:r w:rsidR="00695022" w:rsidRPr="008D7484">
        <w:rPr>
          <w:rFonts w:ascii="Times New Roman" w:hAnsi="Times New Roman" w:cs="Times New Roman"/>
          <w:sz w:val="18"/>
          <w:szCs w:val="18"/>
        </w:rPr>
        <w:t>.</w:t>
      </w:r>
      <w:r w:rsidRPr="008D7484">
        <w:rPr>
          <w:rFonts w:ascii="Times New Roman" w:hAnsi="Times New Roman" w:cs="Times New Roman"/>
          <w:sz w:val="18"/>
          <w:szCs w:val="18"/>
        </w:rPr>
        <w:t xml:space="preserve">, </w:t>
      </w:r>
      <w:proofErr w:type="gramEnd"/>
      <w:r w:rsidRPr="008D7484">
        <w:rPr>
          <w:rFonts w:ascii="Times New Roman" w:hAnsi="Times New Roman" w:cs="Times New Roman"/>
          <w:sz w:val="18"/>
          <w:szCs w:val="18"/>
        </w:rPr>
        <w:t xml:space="preserve">медицинское, спортивно-оздоровительное, культурно-интеллектуальное обслуживание (экскурсия в музей, посещение </w:t>
      </w:r>
      <w:r w:rsidR="00BA1AA0" w:rsidRPr="008D7484">
        <w:rPr>
          <w:rFonts w:ascii="Times New Roman" w:hAnsi="Times New Roman" w:cs="Times New Roman"/>
          <w:sz w:val="18"/>
          <w:szCs w:val="18"/>
        </w:rPr>
        <w:t>мероприятий в доме культуры, детской библиотекеи др.</w:t>
      </w:r>
      <w:r w:rsidRPr="008D7484">
        <w:rPr>
          <w:rFonts w:ascii="Times New Roman" w:hAnsi="Times New Roman" w:cs="Times New Roman"/>
          <w:sz w:val="18"/>
          <w:szCs w:val="18"/>
        </w:rPr>
        <w:t>, витаминизация</w:t>
      </w:r>
      <w:r w:rsidR="00BA1AA0" w:rsidRPr="008D7484">
        <w:rPr>
          <w:rFonts w:ascii="Times New Roman" w:hAnsi="Times New Roman" w:cs="Times New Roman"/>
          <w:sz w:val="18"/>
          <w:szCs w:val="18"/>
        </w:rPr>
        <w:t xml:space="preserve">) </w:t>
      </w:r>
      <w:r w:rsidRPr="008D7484">
        <w:rPr>
          <w:rFonts w:ascii="Times New Roman" w:hAnsi="Times New Roman" w:cs="Times New Roman"/>
          <w:sz w:val="18"/>
          <w:szCs w:val="18"/>
        </w:rPr>
        <w:t xml:space="preserve"> на основании полученных от ЗАКАЗЧИКА денежных средств.</w:t>
      </w:r>
    </w:p>
    <w:p w:rsidR="00EE684F" w:rsidRPr="008D7484" w:rsidRDefault="00447D26" w:rsidP="002C28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2.1.3. Обеспечивает охрану жизни, здоровья, безопасность детей и подростков. </w:t>
      </w:r>
    </w:p>
    <w:p w:rsidR="00447D26" w:rsidRPr="008D7484" w:rsidRDefault="00447D26" w:rsidP="002C28A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2.1</w:t>
      </w:r>
      <w:r w:rsidR="00BA1AA0" w:rsidRPr="008D7484">
        <w:rPr>
          <w:rFonts w:ascii="Times New Roman" w:hAnsi="Times New Roman" w:cs="Times New Roman"/>
          <w:sz w:val="18"/>
          <w:szCs w:val="18"/>
        </w:rPr>
        <w:t>.4</w:t>
      </w:r>
      <w:r w:rsidRPr="008D7484">
        <w:rPr>
          <w:rFonts w:ascii="Times New Roman" w:hAnsi="Times New Roman" w:cs="Times New Roman"/>
          <w:sz w:val="18"/>
          <w:szCs w:val="18"/>
        </w:rPr>
        <w:t xml:space="preserve">. Осуществляет медицинское обслуживание детей медицинская сестра МБОУ </w:t>
      </w:r>
      <w:r w:rsidR="000A2251" w:rsidRPr="008D7484">
        <w:rPr>
          <w:rFonts w:ascii="Times New Roman" w:hAnsi="Times New Roman" w:cs="Times New Roman"/>
          <w:sz w:val="18"/>
          <w:szCs w:val="18"/>
        </w:rPr>
        <w:t>К</w:t>
      </w:r>
      <w:r w:rsidR="00BA1AA0" w:rsidRPr="008D7484">
        <w:rPr>
          <w:rFonts w:ascii="Times New Roman" w:hAnsi="Times New Roman" w:cs="Times New Roman"/>
          <w:sz w:val="18"/>
          <w:szCs w:val="18"/>
        </w:rPr>
        <w:t>СОШ №</w:t>
      </w:r>
      <w:r w:rsidR="000A2251" w:rsidRPr="008D7484">
        <w:rPr>
          <w:rFonts w:ascii="Times New Roman" w:hAnsi="Times New Roman" w:cs="Times New Roman"/>
          <w:sz w:val="18"/>
          <w:szCs w:val="18"/>
        </w:rPr>
        <w:t xml:space="preserve"> 2</w:t>
      </w:r>
      <w:r w:rsidR="00601A5C">
        <w:rPr>
          <w:rFonts w:ascii="Times New Roman" w:hAnsi="Times New Roman" w:cs="Times New Roman"/>
          <w:sz w:val="18"/>
          <w:szCs w:val="18"/>
        </w:rPr>
        <w:t xml:space="preserve"> </w:t>
      </w:r>
      <w:r w:rsidR="00BA1AA0" w:rsidRPr="008D7484">
        <w:rPr>
          <w:rFonts w:ascii="Times New Roman" w:hAnsi="Times New Roman" w:cs="Times New Roman"/>
          <w:sz w:val="18"/>
          <w:szCs w:val="18"/>
        </w:rPr>
        <w:t>Кежемского района</w:t>
      </w:r>
      <w:r w:rsidR="00EE684F" w:rsidRPr="008D7484">
        <w:rPr>
          <w:rFonts w:ascii="Times New Roman" w:hAnsi="Times New Roman" w:cs="Times New Roman"/>
          <w:sz w:val="18"/>
          <w:szCs w:val="18"/>
        </w:rPr>
        <w:t xml:space="preserve">  (медицинский сотрудник МБУЗ «Кежемская Районная больница» на основании договора).</w:t>
      </w:r>
    </w:p>
    <w:p w:rsidR="00447D26" w:rsidRPr="008D7484" w:rsidRDefault="00BA1AA0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2.1.5</w:t>
      </w:r>
      <w:r w:rsidR="00447D26" w:rsidRPr="008D7484">
        <w:rPr>
          <w:rFonts w:ascii="Times New Roman" w:hAnsi="Times New Roman" w:cs="Times New Roman"/>
          <w:sz w:val="18"/>
          <w:szCs w:val="18"/>
        </w:rPr>
        <w:t xml:space="preserve">. Организует работу в соответствии с действующим законодательством РФ, регулирующим деятельность детских оздоровительных учреждений. </w:t>
      </w:r>
    </w:p>
    <w:p w:rsidR="00447D26" w:rsidRPr="008D7484" w:rsidRDefault="00BA1AA0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2.1.6</w:t>
      </w:r>
      <w:r w:rsidR="00447D26" w:rsidRPr="008D7484">
        <w:rPr>
          <w:rFonts w:ascii="Times New Roman" w:hAnsi="Times New Roman" w:cs="Times New Roman"/>
          <w:sz w:val="18"/>
          <w:szCs w:val="18"/>
        </w:rPr>
        <w:t>. Обеспечивает проведение в ЛАГЕРЕ содержательной работы с детьми, в соответствии со своей Программой.</w:t>
      </w:r>
    </w:p>
    <w:p w:rsidR="00447D26" w:rsidRPr="008D7484" w:rsidRDefault="00BA1AA0" w:rsidP="002C28AD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2.1.7</w:t>
      </w:r>
      <w:r w:rsidR="00447D26" w:rsidRPr="008D7484">
        <w:rPr>
          <w:rFonts w:ascii="Times New Roman" w:hAnsi="Times New Roman" w:cs="Times New Roman"/>
          <w:sz w:val="18"/>
          <w:szCs w:val="18"/>
        </w:rPr>
        <w:t>. Предоставляет необходимую информацию об услугах, о месте пребывания, опасных факторах и рекомендации о мерах предосторожности по исключению вредного воздействия этих факторов.</w:t>
      </w:r>
    </w:p>
    <w:p w:rsidR="00447D26" w:rsidRPr="008D7484" w:rsidRDefault="00BA1AA0" w:rsidP="002C28AD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2.1.8</w:t>
      </w:r>
      <w:r w:rsidR="00447D26" w:rsidRPr="008D7484">
        <w:rPr>
          <w:rFonts w:ascii="Times New Roman" w:hAnsi="Times New Roman" w:cs="Times New Roman"/>
          <w:sz w:val="18"/>
          <w:szCs w:val="18"/>
        </w:rPr>
        <w:t>.  Незамедлительно сообщает ЗАКАЗЧИКУ обо всех происшествиях и несчастных случаях, касающихся его ребенка.</w:t>
      </w:r>
    </w:p>
    <w:p w:rsidR="00447D26" w:rsidRPr="008D7484" w:rsidRDefault="00BA1AA0" w:rsidP="002C28AD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2.1.9.</w:t>
      </w:r>
      <w:r w:rsidR="00447D26" w:rsidRPr="008D7484">
        <w:rPr>
          <w:rFonts w:ascii="Times New Roman" w:hAnsi="Times New Roman" w:cs="Times New Roman"/>
          <w:sz w:val="18"/>
          <w:szCs w:val="18"/>
        </w:rPr>
        <w:t xml:space="preserve"> Не позднее 3 дней до начала смены сообщает обо всех изменениях в организации отдыха, если такие возникнут.</w:t>
      </w:r>
    </w:p>
    <w:p w:rsidR="00BA1AA0" w:rsidRPr="008D7484" w:rsidRDefault="00BA1AA0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7D26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2.2. </w:t>
      </w:r>
      <w:r w:rsidRPr="008D7484">
        <w:rPr>
          <w:rFonts w:ascii="Times New Roman" w:hAnsi="Times New Roman" w:cs="Times New Roman"/>
          <w:b/>
          <w:sz w:val="18"/>
          <w:szCs w:val="18"/>
        </w:rPr>
        <w:t>ЗАКАЗЧИК:</w:t>
      </w:r>
    </w:p>
    <w:p w:rsidR="00447D26" w:rsidRPr="008D7484" w:rsidRDefault="00BA1AA0" w:rsidP="002C28AD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2.2.1. Знакомит</w:t>
      </w:r>
      <w:r w:rsidR="00447D26" w:rsidRPr="008D7484">
        <w:rPr>
          <w:rFonts w:ascii="Times New Roman" w:hAnsi="Times New Roman" w:cs="Times New Roman"/>
          <w:sz w:val="18"/>
          <w:szCs w:val="18"/>
        </w:rPr>
        <w:t xml:space="preserve">ся с информацией по обеспечению безопасности, описанием места отдыха, правилами </w:t>
      </w:r>
      <w:r w:rsidRPr="008D7484">
        <w:rPr>
          <w:rFonts w:ascii="Times New Roman" w:hAnsi="Times New Roman" w:cs="Times New Roman"/>
          <w:sz w:val="18"/>
          <w:szCs w:val="18"/>
        </w:rPr>
        <w:t>поведения, распорядком дня</w:t>
      </w:r>
      <w:r w:rsidR="00447D26" w:rsidRPr="008D7484">
        <w:rPr>
          <w:rFonts w:ascii="Times New Roman" w:hAnsi="Times New Roman" w:cs="Times New Roman"/>
          <w:sz w:val="18"/>
          <w:szCs w:val="18"/>
        </w:rPr>
        <w:t xml:space="preserve"> в лагере и подтверждает свое согл</w:t>
      </w:r>
      <w:r w:rsidRPr="008D7484">
        <w:rPr>
          <w:rFonts w:ascii="Times New Roman" w:hAnsi="Times New Roman" w:cs="Times New Roman"/>
          <w:sz w:val="18"/>
          <w:szCs w:val="18"/>
        </w:rPr>
        <w:t xml:space="preserve">асие с условиями </w:t>
      </w:r>
      <w:r w:rsidR="00447D26" w:rsidRPr="008D7484">
        <w:rPr>
          <w:rFonts w:ascii="Times New Roman" w:hAnsi="Times New Roman" w:cs="Times New Roman"/>
          <w:sz w:val="18"/>
          <w:szCs w:val="18"/>
        </w:rPr>
        <w:t>подписью под настоящим договором.</w:t>
      </w:r>
    </w:p>
    <w:p w:rsidR="00BA1AA0" w:rsidRPr="008D7484" w:rsidRDefault="00BA1AA0" w:rsidP="002C28AD">
      <w:pPr>
        <w:numPr>
          <w:ilvl w:val="2"/>
          <w:numId w:val="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2.2.2. Обеспечивает страхование жизни и здоровья детей от несчастных случаев на основании заключения договора со страховой компанией.</w:t>
      </w:r>
    </w:p>
    <w:p w:rsidR="00EE684F" w:rsidRPr="008D7484" w:rsidRDefault="00BA1AA0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2.2.3</w:t>
      </w:r>
      <w:r w:rsidR="00447D26" w:rsidRPr="008D7484">
        <w:rPr>
          <w:rFonts w:ascii="Times New Roman" w:hAnsi="Times New Roman" w:cs="Times New Roman"/>
          <w:sz w:val="18"/>
          <w:szCs w:val="18"/>
        </w:rPr>
        <w:t>. Обеспечивает ежедневное своевременное прибытие ребенка в ЛАГЕРЬ в опрятном виде и чистой одежде.</w:t>
      </w:r>
    </w:p>
    <w:p w:rsidR="00EE684F" w:rsidRPr="008D7484" w:rsidRDefault="00BA1AA0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2.2.4</w:t>
      </w:r>
      <w:r w:rsidR="00447D26" w:rsidRPr="008D7484">
        <w:rPr>
          <w:rFonts w:ascii="Times New Roman" w:hAnsi="Times New Roman" w:cs="Times New Roman"/>
          <w:sz w:val="18"/>
          <w:szCs w:val="18"/>
        </w:rPr>
        <w:t xml:space="preserve">. Предоставляет </w:t>
      </w:r>
      <w:r w:rsidRPr="008D7484">
        <w:rPr>
          <w:rFonts w:ascii="Times New Roman" w:hAnsi="Times New Roman" w:cs="Times New Roman"/>
          <w:sz w:val="18"/>
          <w:szCs w:val="18"/>
        </w:rPr>
        <w:t>необходимые</w:t>
      </w:r>
      <w:r w:rsidR="00447D26" w:rsidRPr="008D7484">
        <w:rPr>
          <w:rFonts w:ascii="Times New Roman" w:hAnsi="Times New Roman" w:cs="Times New Roman"/>
          <w:sz w:val="18"/>
          <w:szCs w:val="18"/>
        </w:rPr>
        <w:t xml:space="preserve"> документ</w:t>
      </w:r>
      <w:r w:rsidRPr="008D7484">
        <w:rPr>
          <w:rFonts w:ascii="Times New Roman" w:hAnsi="Times New Roman" w:cs="Times New Roman"/>
          <w:sz w:val="18"/>
          <w:szCs w:val="18"/>
        </w:rPr>
        <w:t>ы</w:t>
      </w:r>
      <w:r w:rsidR="00447D26" w:rsidRPr="008D7484">
        <w:rPr>
          <w:rFonts w:ascii="Times New Roman" w:hAnsi="Times New Roman" w:cs="Times New Roman"/>
          <w:sz w:val="18"/>
          <w:szCs w:val="18"/>
        </w:rPr>
        <w:t xml:space="preserve">: </w:t>
      </w:r>
      <w:r w:rsidRPr="008D7484">
        <w:rPr>
          <w:rFonts w:ascii="Times New Roman" w:hAnsi="Times New Roman" w:cs="Times New Roman"/>
          <w:sz w:val="18"/>
          <w:szCs w:val="18"/>
        </w:rPr>
        <w:t xml:space="preserve">копию свидетельства о рождении (паспорта), </w:t>
      </w:r>
      <w:r w:rsidR="00447D26" w:rsidRPr="008D7484">
        <w:rPr>
          <w:rFonts w:ascii="Times New Roman" w:hAnsi="Times New Roman" w:cs="Times New Roman"/>
          <w:sz w:val="18"/>
          <w:szCs w:val="18"/>
        </w:rPr>
        <w:t>медицинскую справку</w:t>
      </w:r>
      <w:proofErr w:type="gramStart"/>
      <w:r w:rsidRPr="008D7484">
        <w:rPr>
          <w:rFonts w:ascii="Times New Roman" w:hAnsi="Times New Roman" w:cs="Times New Roman"/>
          <w:sz w:val="18"/>
          <w:szCs w:val="18"/>
        </w:rPr>
        <w:t>,с</w:t>
      </w:r>
      <w:proofErr w:type="gramEnd"/>
      <w:r w:rsidRPr="008D7484">
        <w:rPr>
          <w:rFonts w:ascii="Times New Roman" w:hAnsi="Times New Roman" w:cs="Times New Roman"/>
          <w:sz w:val="18"/>
          <w:szCs w:val="18"/>
        </w:rPr>
        <w:t>правки, подтверждающие принадлежность семьи к какой-либо льготной категории.</w:t>
      </w:r>
    </w:p>
    <w:p w:rsidR="00447D26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2.2.5. </w:t>
      </w:r>
      <w:proofErr w:type="gramStart"/>
      <w:r w:rsidRPr="008D7484">
        <w:rPr>
          <w:rFonts w:ascii="Times New Roman" w:hAnsi="Times New Roman" w:cs="Times New Roman"/>
          <w:sz w:val="18"/>
          <w:szCs w:val="18"/>
        </w:rPr>
        <w:t>Оплачивает  стои</w:t>
      </w:r>
      <w:r w:rsidR="00BA1AA0" w:rsidRPr="008D7484">
        <w:rPr>
          <w:rFonts w:ascii="Times New Roman" w:hAnsi="Times New Roman" w:cs="Times New Roman"/>
          <w:sz w:val="18"/>
          <w:szCs w:val="18"/>
        </w:rPr>
        <w:t xml:space="preserve">мость </w:t>
      </w:r>
      <w:r w:rsidRPr="008D7484">
        <w:rPr>
          <w:rFonts w:ascii="Times New Roman" w:hAnsi="Times New Roman" w:cs="Times New Roman"/>
          <w:sz w:val="18"/>
          <w:szCs w:val="18"/>
        </w:rPr>
        <w:t>услуг</w:t>
      </w:r>
      <w:proofErr w:type="gramEnd"/>
      <w:r w:rsidRPr="008D7484">
        <w:rPr>
          <w:rFonts w:ascii="Times New Roman" w:hAnsi="Times New Roman" w:cs="Times New Roman"/>
          <w:sz w:val="18"/>
          <w:szCs w:val="18"/>
        </w:rPr>
        <w:t xml:space="preserve"> не позднее, чем за 2 (два) дня до начала открытия смены.</w:t>
      </w:r>
    </w:p>
    <w:p w:rsidR="00447D26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2.2.6. По просьбе администрации, при крайней необходимости (медицинские показания и другие форс-мажорные обстоятельства), забирает ребенка из ЛАГЕРЯ.</w:t>
      </w:r>
    </w:p>
    <w:p w:rsidR="00447D26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2.2.7. Несет материальную ответственность за ущерб, причиненный имуществу ИСПОЛНИТЕЛЯ  детьми и подростками, направленными ЗАКАЗЧИ</w:t>
      </w:r>
      <w:r w:rsidR="00BA1AA0" w:rsidRPr="008D7484">
        <w:rPr>
          <w:rFonts w:ascii="Times New Roman" w:hAnsi="Times New Roman" w:cs="Times New Roman"/>
          <w:sz w:val="18"/>
          <w:szCs w:val="18"/>
        </w:rPr>
        <w:t>КОМ в ЛАГЕРЬ. Возмещение ущерба</w:t>
      </w:r>
      <w:r w:rsidRPr="008D7484">
        <w:rPr>
          <w:rFonts w:ascii="Times New Roman" w:hAnsi="Times New Roman" w:cs="Times New Roman"/>
          <w:sz w:val="18"/>
          <w:szCs w:val="18"/>
        </w:rPr>
        <w:t xml:space="preserve"> производится </w:t>
      </w:r>
      <w:proofErr w:type="gramStart"/>
      <w:r w:rsidRPr="008D7484">
        <w:rPr>
          <w:rFonts w:ascii="Times New Roman" w:hAnsi="Times New Roman" w:cs="Times New Roman"/>
          <w:sz w:val="18"/>
          <w:szCs w:val="18"/>
        </w:rPr>
        <w:t>ЗАКАЗЧИКОМ</w:t>
      </w:r>
      <w:proofErr w:type="gramEnd"/>
      <w:r w:rsidRPr="008D7484">
        <w:rPr>
          <w:rFonts w:ascii="Times New Roman" w:hAnsi="Times New Roman" w:cs="Times New Roman"/>
          <w:sz w:val="18"/>
          <w:szCs w:val="18"/>
        </w:rPr>
        <w:t xml:space="preserve"> на основании представленных ИСПОЛНИТЕЛЕМ актов о причиненном ущербе.</w:t>
      </w:r>
    </w:p>
    <w:p w:rsidR="00447D26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2.2.8. На основании письменного уведомления ИСПОЛНИТЕЛЯ забирает ребёнка из ЛАГЕРЯ. Причины, по которым ребенок отчисляется из лагеря:</w:t>
      </w:r>
    </w:p>
    <w:p w:rsidR="00447D26" w:rsidRPr="008D7484" w:rsidRDefault="00447D26" w:rsidP="002C28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-  грубое нарушение мер собственной безопасности, включая самовольный уход с территории ЛАГЕРЯ;</w:t>
      </w:r>
    </w:p>
    <w:p w:rsidR="00447D26" w:rsidRPr="008D7484" w:rsidRDefault="00447D26" w:rsidP="002C28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-  грубое нарушение распорядка дня, дисциплины, норм поведения в общественных местах;</w:t>
      </w:r>
    </w:p>
    <w:p w:rsidR="00447D26" w:rsidRPr="008D7484" w:rsidRDefault="00447D26" w:rsidP="002C28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-  вымогательства, угрозы, кражи;</w:t>
      </w:r>
    </w:p>
    <w:p w:rsidR="00447D26" w:rsidRPr="008D7484" w:rsidRDefault="00447D26" w:rsidP="002C28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-  нанесение морального или физического ущерба другим детям; </w:t>
      </w:r>
    </w:p>
    <w:p w:rsidR="00447D26" w:rsidRPr="008D7484" w:rsidRDefault="00447D26" w:rsidP="002C28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-  нанесение значительного материального ущерба ЛАГЕРЮ;</w:t>
      </w:r>
    </w:p>
    <w:p w:rsidR="00EE684F" w:rsidRPr="008D7484" w:rsidRDefault="00447D26" w:rsidP="002C28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- обнаружение у ребенка медицинских противопоказаний к пребыванию в ЛАГЕРЕ.</w:t>
      </w:r>
    </w:p>
    <w:p w:rsidR="00BA1AA0" w:rsidRPr="008D7484" w:rsidRDefault="00447D26" w:rsidP="002C28AD">
      <w:pPr>
        <w:numPr>
          <w:ilvl w:val="0"/>
          <w:numId w:val="3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>ПРАВА СТОРОН</w:t>
      </w:r>
    </w:p>
    <w:p w:rsidR="00447D26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3.1. </w:t>
      </w:r>
      <w:r w:rsidRPr="008D7484">
        <w:rPr>
          <w:rFonts w:ascii="Times New Roman" w:hAnsi="Times New Roman" w:cs="Times New Roman"/>
          <w:b/>
          <w:sz w:val="18"/>
          <w:szCs w:val="18"/>
        </w:rPr>
        <w:t>Права ИСПОЛНИТЕЛЯ: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3.1.1. Комплектовать персонал по своему усмотрению.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3.1.2. Самостоятельно выбирать программу культурно-развлекательных, образовательных и иных мероприятий, проводимых с участием ребенка, не противоречащую настоящему договору и действующему законодательству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lastRenderedPageBreak/>
        <w:t>3.1.3. Требовать от ЗАКАЗЧИКА безусловного выполнения ребёнком положений, инструктажей, распорядка дня и правил поведения в ЛАГЕРЕ.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3.1.4. Отчислить ребёнка ЗАКАЗЧИКА из ЛАГЕРЯ, в случае нарушения им правил поведения в лагере, общественных местах. Подтверждением нарушения будет являться акт, составленный и подписанный администрацией или документ из полиции.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3.1.5. Требовать возмещения нанесенного ущерба.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3.1.6. Досрочно расторгнуть настоящий договор в связи с неоднократ</w:t>
      </w:r>
      <w:r w:rsidR="003F0152" w:rsidRPr="008D7484">
        <w:rPr>
          <w:rFonts w:ascii="Times New Roman" w:hAnsi="Times New Roman" w:cs="Times New Roman"/>
          <w:sz w:val="18"/>
          <w:szCs w:val="18"/>
        </w:rPr>
        <w:t xml:space="preserve">ным, либо однократным, </w:t>
      </w:r>
      <w:r w:rsidRPr="008D7484">
        <w:rPr>
          <w:rFonts w:ascii="Times New Roman" w:hAnsi="Times New Roman" w:cs="Times New Roman"/>
          <w:sz w:val="18"/>
          <w:szCs w:val="18"/>
        </w:rPr>
        <w:t>грубым нарушением ребенком правил пребывания в ЛАГЕРЕ и потребовать от ЗАКАЗЧИКА забрать ребенка из ЛАГЕРЯ без компенсации за неиспользованные дни по путевке.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3.1.7. Не производить возврат денежных средств, полученных в качестве оплаты за услугу, в случае отсутствия ребенка в лагере по неуважительным причинам.</w:t>
      </w:r>
    </w:p>
    <w:p w:rsidR="003F0152" w:rsidRPr="002C28AD" w:rsidRDefault="00447D26" w:rsidP="002C28AD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C28AD">
        <w:rPr>
          <w:rFonts w:ascii="Times New Roman" w:hAnsi="Times New Roman" w:cs="Times New Roman"/>
          <w:sz w:val="18"/>
          <w:szCs w:val="18"/>
        </w:rPr>
        <w:t xml:space="preserve">3.2. </w:t>
      </w:r>
      <w:r w:rsidRPr="002C28AD">
        <w:rPr>
          <w:rFonts w:ascii="Times New Roman" w:hAnsi="Times New Roman" w:cs="Times New Roman"/>
          <w:b/>
          <w:sz w:val="18"/>
          <w:szCs w:val="18"/>
        </w:rPr>
        <w:t>Права ЗАКАЗЧИКА: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3.2.1. Требовать от ИСПОЛНИТЕЛЯ предоставления оплаченных качественных услуг в соответствии с условиями договора.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3.2.2. Получить необходимую и достоверную информацию о правилах поведения в ЛАГЕРЕ (Приложение №1), состоянии окружающей среды.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3.2.3. Требовать обеспечения личной безопасности ребёнка, сохранения жизни, здоровья и личного имущества, беспрепятственного получения неотложной медицинской помощи.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3.2.4. Обращаться в администрацию ЛАГЕРЯ с жалобами и предложениями.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3.2.5. Проверять условия питания, проведения занятий и мероприятий во время пребывания ребенка в ЛАГЕРЕ по согласованию и в сопровождении ИСПОЛНИТЕЛЯ.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3.2.6. Высказывать свои пожелания воспитателю по поводу организации отдыха ребенка.</w:t>
      </w:r>
    </w:p>
    <w:p w:rsidR="00EE684F" w:rsidRPr="002C28AD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3.2.7. Расторгнуть данный договор, предупредив об этом ИСПОЛНИТЕЛЯ не менее чем за три дня до открытия смены.</w:t>
      </w:r>
    </w:p>
    <w:p w:rsidR="003F0152" w:rsidRPr="002C28AD" w:rsidRDefault="001C4F87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>4.</w:t>
      </w:r>
      <w:r w:rsidR="00447D26" w:rsidRPr="008D7484">
        <w:rPr>
          <w:rFonts w:ascii="Times New Roman" w:hAnsi="Times New Roman" w:cs="Times New Roman"/>
          <w:b/>
          <w:sz w:val="18"/>
          <w:szCs w:val="18"/>
        </w:rPr>
        <w:t>ОТВЕТСТВЕННОСТЬ СТОРОН</w:t>
      </w:r>
    </w:p>
    <w:p w:rsidR="00447D26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4.1. </w:t>
      </w:r>
      <w:r w:rsidRPr="002C28AD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Pr="008D7484">
        <w:rPr>
          <w:rFonts w:ascii="Times New Roman" w:hAnsi="Times New Roman" w:cs="Times New Roman"/>
          <w:sz w:val="18"/>
          <w:szCs w:val="18"/>
        </w:rPr>
        <w:t xml:space="preserve">  несёт  ответственность: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4.1.1. За соблюдение условий настоящего договора и обеспечение безопасности в пределах, установленных настоящим договором и действующим законодательством РФ.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4.1.2. За жизнь и здоровья ребенка в порядке и на условиях, предусмотренных действующим законодательством.</w:t>
      </w:r>
    </w:p>
    <w:p w:rsidR="00447D26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4.2. </w:t>
      </w:r>
      <w:r w:rsidRPr="002C28AD">
        <w:rPr>
          <w:rFonts w:ascii="Times New Roman" w:hAnsi="Times New Roman" w:cs="Times New Roman"/>
          <w:b/>
          <w:sz w:val="18"/>
          <w:szCs w:val="18"/>
        </w:rPr>
        <w:t>ИСПОЛНИТЕЛЬ</w:t>
      </w:r>
      <w:r w:rsidR="00350F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D7484">
        <w:rPr>
          <w:rFonts w:ascii="Times New Roman" w:hAnsi="Times New Roman" w:cs="Times New Roman"/>
          <w:sz w:val="18"/>
          <w:szCs w:val="18"/>
        </w:rPr>
        <w:t>ненесёт ответственность: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4.2.1. За случаи, произошедшие вследствие нарушения ребенком норм поведения, несоблюдение инструкций по безопасности или инциденты, возникшие по его вине.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4.2.2. За сохранность вещей, денег, драгоценностей, средств мобильной связи, фотоаппаратов, магнитофонов, иных личных вещей, не сданных на хранение.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4.2.3. Несоответствие оказанных услуг ожиданиям отдыхающего по его субъективной оценке.</w:t>
      </w:r>
    </w:p>
    <w:p w:rsidR="003F0152" w:rsidRPr="008D7484" w:rsidRDefault="003F0152" w:rsidP="002C28AD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F0152" w:rsidRPr="002C28AD" w:rsidRDefault="00447D26" w:rsidP="002C28AD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4.3. </w:t>
      </w:r>
      <w:r w:rsidRPr="002C28AD">
        <w:rPr>
          <w:rFonts w:ascii="Times New Roman" w:hAnsi="Times New Roman" w:cs="Times New Roman"/>
          <w:b/>
          <w:sz w:val="18"/>
          <w:szCs w:val="18"/>
        </w:rPr>
        <w:t>ЗАКАЗЧИК</w:t>
      </w:r>
      <w:r w:rsidR="00350F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D7484">
        <w:rPr>
          <w:rFonts w:ascii="Times New Roman" w:hAnsi="Times New Roman" w:cs="Times New Roman"/>
          <w:sz w:val="18"/>
          <w:szCs w:val="18"/>
        </w:rPr>
        <w:t>несёт  ответственность</w:t>
      </w:r>
      <w:r w:rsidRPr="008D7484">
        <w:rPr>
          <w:rFonts w:ascii="Times New Roman" w:hAnsi="Times New Roman" w:cs="Times New Roman"/>
          <w:b/>
          <w:sz w:val="18"/>
          <w:szCs w:val="18"/>
        </w:rPr>
        <w:t>: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4.3.1. За соблюдение условий настоящего договора.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4.3.2. За сохранность личных вещей и денежных средств, не сданных на хранение.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4.3.3. За соблюдение инструктажей по безопасности, правил поведения в лагере.</w:t>
      </w:r>
    </w:p>
    <w:p w:rsidR="00447D26" w:rsidRPr="002C28AD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4.3.4. За ущерб, причиненный по вине ребенка.</w:t>
      </w:r>
    </w:p>
    <w:p w:rsidR="003F0152" w:rsidRPr="002C28AD" w:rsidRDefault="00447D26" w:rsidP="002C28AD">
      <w:pPr>
        <w:numPr>
          <w:ilvl w:val="0"/>
          <w:numId w:val="3"/>
        </w:numPr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>ФОРС-МАЖОРНЫЕ ОБСТОЯТЕЛЬСТВА</w:t>
      </w:r>
    </w:p>
    <w:p w:rsidR="00447D26" w:rsidRPr="002C28AD" w:rsidRDefault="00447D26" w:rsidP="002C28AD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D7484">
        <w:rPr>
          <w:rFonts w:ascii="Times New Roman" w:hAnsi="Times New Roman" w:cs="Times New Roman"/>
          <w:sz w:val="18"/>
          <w:szCs w:val="18"/>
        </w:rPr>
        <w:t>5.1.Стороны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форс-мажорных обстоятельств (наводнение, землетрясение, пожары и другие стихийные бедствия, военные действия, забастовки, беспорядки, действия и акты государственных органов) или вследствие каких-либо других событий, которые возникли помимо воли сторон, наступление и действие которых стороны не могли предвидеть и предупредить разумными средствами, возможными в</w:t>
      </w:r>
      <w:proofErr w:type="gramEnd"/>
      <w:r w:rsidRPr="008D7484">
        <w:rPr>
          <w:rFonts w:ascii="Times New Roman" w:hAnsi="Times New Roman" w:cs="Times New Roman"/>
          <w:sz w:val="18"/>
          <w:szCs w:val="18"/>
        </w:rPr>
        <w:t xml:space="preserve"> конкретной данной ситуации или вследствие непреодолимой силы. </w:t>
      </w:r>
    </w:p>
    <w:p w:rsidR="00447D26" w:rsidRPr="008D7484" w:rsidRDefault="00447D26" w:rsidP="002C28A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>6. ПРОЧИЕ УСЛОВИЯ</w:t>
      </w:r>
    </w:p>
    <w:p w:rsidR="00447D26" w:rsidRPr="008D7484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6.1. Дни опозданий</w:t>
      </w:r>
      <w:r w:rsidR="00601A5C">
        <w:rPr>
          <w:rFonts w:ascii="Times New Roman" w:hAnsi="Times New Roman" w:cs="Times New Roman"/>
          <w:sz w:val="18"/>
          <w:szCs w:val="18"/>
        </w:rPr>
        <w:t xml:space="preserve"> и отсутствия</w:t>
      </w:r>
      <w:r w:rsidRPr="008D7484">
        <w:rPr>
          <w:rFonts w:ascii="Times New Roman" w:hAnsi="Times New Roman" w:cs="Times New Roman"/>
          <w:sz w:val="18"/>
          <w:szCs w:val="18"/>
        </w:rPr>
        <w:t xml:space="preserve"> не восстанавливаются. Стоимость неиспользованных дней отдыха не компенсируется. </w:t>
      </w:r>
    </w:p>
    <w:p w:rsidR="00447D26" w:rsidRPr="002C28AD" w:rsidRDefault="00447D26" w:rsidP="002C28AD">
      <w:pPr>
        <w:numPr>
          <w:ilvl w:val="2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6.2. В случае если ребенок частично отказывается от услуг по питанию, стоимость этих неиспользованных услуг возврату не подлежит.</w:t>
      </w:r>
    </w:p>
    <w:p w:rsidR="00447D26" w:rsidRPr="008D7484" w:rsidRDefault="00447D26" w:rsidP="002C28A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>7. РАЗРЕШЕНИЕ СПОРОВ</w:t>
      </w:r>
    </w:p>
    <w:p w:rsidR="00447D26" w:rsidRPr="008D7484" w:rsidRDefault="00447D26" w:rsidP="002C28AD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7.1. Претензии по качеству оказываемых услуг предъявляются в ходе смены в администрацию ЛАГЕРЯ. </w:t>
      </w:r>
    </w:p>
    <w:p w:rsidR="00EE684F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7.2. Споры, возникающие в ходе исполнения договора, решаются путём переговоров. </w:t>
      </w:r>
    </w:p>
    <w:p w:rsidR="00EE684F" w:rsidRPr="008D7484" w:rsidRDefault="003F0152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7.3. Претензии  к качеству </w:t>
      </w:r>
      <w:r w:rsidR="00447D26" w:rsidRPr="008D7484">
        <w:rPr>
          <w:rFonts w:ascii="Times New Roman" w:hAnsi="Times New Roman" w:cs="Times New Roman"/>
          <w:sz w:val="18"/>
          <w:szCs w:val="18"/>
        </w:rPr>
        <w:t xml:space="preserve">оказания услуг предъявляются в письменной форме в течение 3-х дней </w:t>
      </w:r>
      <w:proofErr w:type="gramStart"/>
      <w:r w:rsidR="00447D26" w:rsidRPr="008D7484">
        <w:rPr>
          <w:rFonts w:ascii="Times New Roman" w:hAnsi="Times New Roman" w:cs="Times New Roman"/>
          <w:sz w:val="18"/>
          <w:szCs w:val="18"/>
        </w:rPr>
        <w:t>с даты окончания</w:t>
      </w:r>
      <w:proofErr w:type="gramEnd"/>
      <w:r w:rsidR="00447D26" w:rsidRPr="008D7484">
        <w:rPr>
          <w:rFonts w:ascii="Times New Roman" w:hAnsi="Times New Roman" w:cs="Times New Roman"/>
          <w:sz w:val="18"/>
          <w:szCs w:val="18"/>
        </w:rPr>
        <w:t xml:space="preserve"> действия договора и подлежат рассмотрению в течение 3-х дней с даты их получения.</w:t>
      </w:r>
    </w:p>
    <w:p w:rsidR="00447D26" w:rsidRPr="008D7484" w:rsidRDefault="003F0152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7.4. В случае не</w:t>
      </w:r>
      <w:r w:rsidR="00447D26" w:rsidRPr="008D7484">
        <w:rPr>
          <w:rFonts w:ascii="Times New Roman" w:hAnsi="Times New Roman" w:cs="Times New Roman"/>
          <w:sz w:val="18"/>
          <w:szCs w:val="18"/>
        </w:rPr>
        <w:t>достижения соглашения, спор подлежит рассмотрению в судебном порядке.</w:t>
      </w:r>
    </w:p>
    <w:p w:rsidR="00447D26" w:rsidRPr="008D7484" w:rsidRDefault="00447D26" w:rsidP="002C28A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>8. СРОК ДЕЙСТВИЯ ДОГОВОРА</w:t>
      </w:r>
    </w:p>
    <w:p w:rsidR="003F0152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8.1. Договор вступает в силу с момента его подписания обеими сторонами и действует до полного исполнения обяза</w:t>
      </w:r>
      <w:r w:rsidR="003F0152" w:rsidRPr="008D7484">
        <w:rPr>
          <w:rFonts w:ascii="Times New Roman" w:hAnsi="Times New Roman" w:cs="Times New Roman"/>
          <w:sz w:val="18"/>
          <w:szCs w:val="18"/>
        </w:rPr>
        <w:t>тельств по настоящему Договору.</w:t>
      </w:r>
    </w:p>
    <w:p w:rsidR="00447D26" w:rsidRPr="008D7484" w:rsidRDefault="00447D26" w:rsidP="002C28A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8.2. Стороны обязуются без промедления информировать друг друга обо всех обстоятельствах, делающих невозможным исполнение договора. </w:t>
      </w:r>
    </w:p>
    <w:p w:rsidR="00447D26" w:rsidRPr="008D7484" w:rsidRDefault="00447D26" w:rsidP="002C28AD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8.3. Договор может быть изменен или расторгнут по взаимной договоренности сторон путем составления письменного соглашения.</w:t>
      </w:r>
    </w:p>
    <w:p w:rsidR="007A3A96" w:rsidRDefault="00447D26" w:rsidP="002C28A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8.4. В случае расторжения договора по инициативе ЗАКАЗЧИКА возврат денежных средств ИСПОЛНИТЕЛЕМ </w:t>
      </w:r>
      <w:r w:rsidR="007A3A96">
        <w:rPr>
          <w:rFonts w:ascii="Times New Roman" w:hAnsi="Times New Roman" w:cs="Times New Roman"/>
          <w:sz w:val="18"/>
          <w:szCs w:val="18"/>
        </w:rPr>
        <w:t xml:space="preserve">не </w:t>
      </w:r>
      <w:r w:rsidRPr="008D7484">
        <w:rPr>
          <w:rFonts w:ascii="Times New Roman" w:hAnsi="Times New Roman" w:cs="Times New Roman"/>
          <w:sz w:val="18"/>
          <w:szCs w:val="18"/>
        </w:rPr>
        <w:t xml:space="preserve">производится. Неизрасходованная часть денежных средств </w:t>
      </w:r>
      <w:r w:rsidR="007A3A96">
        <w:rPr>
          <w:rFonts w:ascii="Times New Roman" w:hAnsi="Times New Roman" w:cs="Times New Roman"/>
          <w:sz w:val="18"/>
          <w:szCs w:val="18"/>
        </w:rPr>
        <w:t xml:space="preserve">не </w:t>
      </w:r>
      <w:r w:rsidRPr="008D7484">
        <w:rPr>
          <w:rFonts w:ascii="Times New Roman" w:hAnsi="Times New Roman" w:cs="Times New Roman"/>
          <w:sz w:val="18"/>
          <w:szCs w:val="18"/>
        </w:rPr>
        <w:t xml:space="preserve">возвращается ЗАКАЗЧИКУ </w:t>
      </w:r>
    </w:p>
    <w:p w:rsidR="00447D26" w:rsidRPr="008D7484" w:rsidRDefault="00447D26" w:rsidP="002C28A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 xml:space="preserve">8.5. ЗАКАЗЧИК вправе отказаться от исполнения договора в </w:t>
      </w:r>
      <w:r w:rsidR="003F0152" w:rsidRPr="008D7484">
        <w:rPr>
          <w:rFonts w:ascii="Times New Roman" w:hAnsi="Times New Roman" w:cs="Times New Roman"/>
          <w:sz w:val="18"/>
          <w:szCs w:val="18"/>
        </w:rPr>
        <w:t xml:space="preserve">любое время при условии оплаты </w:t>
      </w:r>
      <w:r w:rsidRPr="008D7484">
        <w:rPr>
          <w:rFonts w:ascii="Times New Roman" w:hAnsi="Times New Roman" w:cs="Times New Roman"/>
          <w:sz w:val="18"/>
          <w:szCs w:val="18"/>
        </w:rPr>
        <w:t>фактически понесённых им расходов, связанных с исполнением обязательств по данному договору.</w:t>
      </w:r>
    </w:p>
    <w:p w:rsidR="003F0152" w:rsidRPr="008D7484" w:rsidRDefault="00447D26" w:rsidP="002C28AD">
      <w:pPr>
        <w:numPr>
          <w:ilvl w:val="1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8.6. ИСПОЛНИТЕЛЬ вправе отказаться от исполнения обязательств по договору при условии полного возмещения ЗАКАЗЧИКУ убытков.</w:t>
      </w:r>
    </w:p>
    <w:p w:rsidR="00EE684F" w:rsidRDefault="00447D26" w:rsidP="002C28A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7484">
        <w:rPr>
          <w:rFonts w:ascii="Times New Roman" w:hAnsi="Times New Roman" w:cs="Times New Roman"/>
          <w:sz w:val="18"/>
          <w:szCs w:val="18"/>
        </w:rPr>
        <w:t>8.7. Настоящий Договор заключается в 2-х экземплярах, имеющих одинаковую сил</w:t>
      </w:r>
      <w:r w:rsidR="003F0152" w:rsidRPr="008D7484">
        <w:rPr>
          <w:rFonts w:ascii="Times New Roman" w:hAnsi="Times New Roman" w:cs="Times New Roman"/>
          <w:sz w:val="18"/>
          <w:szCs w:val="18"/>
        </w:rPr>
        <w:t>у, по одному для каждой стороны</w:t>
      </w:r>
      <w:r w:rsidRPr="008D7484">
        <w:rPr>
          <w:rFonts w:ascii="Times New Roman" w:hAnsi="Times New Roman" w:cs="Times New Roman"/>
          <w:sz w:val="18"/>
          <w:szCs w:val="18"/>
        </w:rPr>
        <w:t>.</w:t>
      </w:r>
    </w:p>
    <w:p w:rsidR="002C28AD" w:rsidRPr="002C28AD" w:rsidRDefault="002C28AD" w:rsidP="002C28A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7D26" w:rsidRPr="008D7484" w:rsidRDefault="00447D26" w:rsidP="002C28A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D7484">
        <w:rPr>
          <w:rFonts w:ascii="Times New Roman" w:hAnsi="Times New Roman" w:cs="Times New Roman"/>
          <w:b/>
          <w:sz w:val="18"/>
          <w:szCs w:val="18"/>
        </w:rPr>
        <w:t>9. РЕКВИЗИТЫ И ПОДПИСИ СТОРОН</w:t>
      </w:r>
    </w:p>
    <w:tbl>
      <w:tblPr>
        <w:tblW w:w="10096" w:type="dxa"/>
        <w:tblInd w:w="108" w:type="dxa"/>
        <w:tblLayout w:type="fixed"/>
        <w:tblLook w:val="0000"/>
      </w:tblPr>
      <w:tblGrid>
        <w:gridCol w:w="4820"/>
        <w:gridCol w:w="5276"/>
      </w:tblGrid>
      <w:tr w:rsidR="00447D26" w:rsidRPr="008D7484" w:rsidTr="00447D26">
        <w:tc>
          <w:tcPr>
            <w:tcW w:w="4820" w:type="dxa"/>
            <w:shd w:val="clear" w:color="auto" w:fill="auto"/>
          </w:tcPr>
          <w:p w:rsidR="00447D26" w:rsidRPr="008D7484" w:rsidRDefault="003F0152" w:rsidP="002C28AD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ИСПОЛНИТЕЛЬ</w:t>
            </w:r>
          </w:p>
          <w:tbl>
            <w:tblPr>
              <w:tblW w:w="10490" w:type="dxa"/>
              <w:tblLayout w:type="fixed"/>
              <w:tblLook w:val="04A0"/>
            </w:tblPr>
            <w:tblGrid>
              <w:gridCol w:w="10490"/>
            </w:tblGrid>
            <w:tr w:rsidR="00447D26" w:rsidRPr="008D7484" w:rsidTr="00C431D9">
              <w:tc>
                <w:tcPr>
                  <w:tcW w:w="5245" w:type="dxa"/>
                  <w:hideMark/>
                </w:tcPr>
                <w:p w:rsidR="003F0152" w:rsidRPr="008D7484" w:rsidRDefault="00447D26" w:rsidP="002C28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Муниципальное бюджетное общеобразовательное учреждение «</w:t>
                  </w:r>
                  <w:r w:rsidR="003F0152"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_</w:t>
                  </w:r>
                  <w:r w:rsidR="000A2251"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Кодинская</w:t>
                  </w:r>
                  <w:r w:rsidR="003F0152"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средняя</w:t>
                  </w:r>
                </w:p>
                <w:p w:rsidR="00447D26" w:rsidRPr="008D7484" w:rsidRDefault="00EE684F" w:rsidP="002C28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  <w:r w:rsidR="00447D26"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бщеобразовательная школа №</w:t>
                  </w:r>
                  <w:r w:rsidR="000A2251"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  <w:r w:rsidR="00447D26"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»</w:t>
                  </w:r>
                </w:p>
                <w:p w:rsidR="003F0152" w:rsidRPr="008D7484" w:rsidRDefault="00447D26" w:rsidP="002C28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Тел./факс </w:t>
                  </w:r>
                  <w:r w:rsidR="000A2251"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8(39143)2-14-05</w:t>
                  </w:r>
                </w:p>
                <w:p w:rsidR="003F0152" w:rsidRPr="009F334D" w:rsidRDefault="00447D26" w:rsidP="002C28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E</w:t>
                  </w:r>
                  <w:r w:rsidRPr="009F334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– </w:t>
                  </w: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mail</w:t>
                  </w:r>
                  <w:r w:rsidRPr="009F33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 w:rsidR="00B8362E" w:rsidRPr="009F334D">
                    <w:t xml:space="preserve"> </w:t>
                  </w:r>
                  <w:proofErr w:type="spellStart"/>
                  <w:r w:rsidR="00B8362E" w:rsidRPr="00B8362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kodschool</w:t>
                  </w:r>
                  <w:proofErr w:type="spellEnd"/>
                  <w:r w:rsidR="00B8362E" w:rsidRPr="009F33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2@</w:t>
                  </w:r>
                  <w:r w:rsidR="00B8362E" w:rsidRPr="00B8362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rambler</w:t>
                  </w:r>
                  <w:r w:rsidR="00B8362E" w:rsidRPr="009F334D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  <w:proofErr w:type="spellStart"/>
                  <w:r w:rsidR="00B8362E" w:rsidRPr="00B8362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:rsidR="003F0152" w:rsidRPr="008D7484" w:rsidRDefault="00447D26" w:rsidP="002C28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Юридический адрес: </w:t>
                  </w:r>
                  <w:r w:rsidR="00C574C8"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ул. Усенко 18</w:t>
                  </w:r>
                </w:p>
                <w:p w:rsidR="003F0152" w:rsidRPr="008D7484" w:rsidRDefault="00C574C8" w:rsidP="002C28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К.счет03234643046240001900</w:t>
                  </w:r>
                </w:p>
                <w:p w:rsidR="00C574C8" w:rsidRPr="008D7484" w:rsidRDefault="00C574C8" w:rsidP="002C28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ОТДЕЛЕНИЕ КРАСНОЯРСК БАНКА РОССИИ // УФК по Красноярскому краю г</w:t>
                  </w:r>
                  <w:proofErr w:type="gramStart"/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.К</w:t>
                  </w:r>
                  <w:proofErr w:type="gramEnd"/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расноярск</w:t>
                  </w:r>
                </w:p>
                <w:p w:rsidR="00447D26" w:rsidRPr="008D7484" w:rsidRDefault="00447D26" w:rsidP="002C28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БИК </w:t>
                  </w:r>
                  <w:r w:rsidR="00C574C8"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010407105</w:t>
                  </w:r>
                </w:p>
                <w:p w:rsidR="00447D26" w:rsidRPr="008D7484" w:rsidRDefault="00447D26" w:rsidP="002C28A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ИНН </w:t>
                  </w:r>
                  <w:r w:rsidR="00C574C8"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2420006390</w:t>
                  </w:r>
                </w:p>
                <w:p w:rsidR="00447D26" w:rsidRPr="008D7484" w:rsidRDefault="00447D26" w:rsidP="002C28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</w:t>
                  </w:r>
                  <w:proofErr w:type="gramStart"/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.с</w:t>
                  </w:r>
                  <w:proofErr w:type="gramEnd"/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чет </w:t>
                  </w:r>
                  <w:r w:rsidR="00C574C8"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21196Ъ33040</w:t>
                  </w:r>
                </w:p>
                <w:p w:rsidR="00447D26" w:rsidRPr="008D7484" w:rsidRDefault="00447D26" w:rsidP="002C28AD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Директор</w:t>
                  </w:r>
                </w:p>
              </w:tc>
            </w:tr>
            <w:tr w:rsidR="00447D26" w:rsidRPr="008D7484" w:rsidTr="00C431D9">
              <w:tc>
                <w:tcPr>
                  <w:tcW w:w="5245" w:type="dxa"/>
                  <w:hideMark/>
                </w:tcPr>
                <w:p w:rsidR="00447D26" w:rsidRPr="008D7484" w:rsidRDefault="00447D26" w:rsidP="002C28A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</w:p>
              </w:tc>
            </w:tr>
            <w:tr w:rsidR="00447D26" w:rsidRPr="008D7484" w:rsidTr="00C431D9">
              <w:tc>
                <w:tcPr>
                  <w:tcW w:w="5245" w:type="dxa"/>
                  <w:hideMark/>
                </w:tcPr>
                <w:p w:rsidR="00447D26" w:rsidRPr="008D7484" w:rsidRDefault="000A2251" w:rsidP="002C28A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С.В. Кухарев</w:t>
                  </w:r>
                  <w:r w:rsidR="00447D26" w:rsidRPr="008D748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/</w:t>
                  </w:r>
                  <w:r w:rsidR="003F0152" w:rsidRPr="008D748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_____________________</w:t>
                  </w:r>
                  <w:r w:rsidR="00447D26" w:rsidRPr="008D748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/ </w:t>
                  </w:r>
                </w:p>
                <w:p w:rsidR="00EE684F" w:rsidRPr="008D7484" w:rsidRDefault="00EE684F" w:rsidP="002C28A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МП       </w:t>
                  </w:r>
                </w:p>
              </w:tc>
            </w:tr>
            <w:tr w:rsidR="00447D26" w:rsidRPr="008D7484" w:rsidTr="00C431D9">
              <w:tc>
                <w:tcPr>
                  <w:tcW w:w="5245" w:type="dxa"/>
                  <w:hideMark/>
                </w:tcPr>
                <w:p w:rsidR="00447D26" w:rsidRPr="008D7484" w:rsidRDefault="00447D26" w:rsidP="002C28A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8D7484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         </w:t>
                  </w:r>
                </w:p>
              </w:tc>
            </w:tr>
          </w:tbl>
          <w:p w:rsidR="00447D26" w:rsidRPr="008D7484" w:rsidRDefault="00447D26" w:rsidP="002C2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47D26" w:rsidRPr="008D7484" w:rsidRDefault="00447D26" w:rsidP="002C28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6" w:type="dxa"/>
            <w:shd w:val="clear" w:color="auto" w:fill="auto"/>
          </w:tcPr>
          <w:p w:rsidR="00447D26" w:rsidRPr="008D7484" w:rsidRDefault="00447D26" w:rsidP="002C28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ЗАКАЗЧИК</w:t>
            </w:r>
          </w:p>
          <w:p w:rsidR="00447D26" w:rsidRPr="008D7484" w:rsidRDefault="00447D26" w:rsidP="002C28A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ФИО родителя (законного представителя)</w:t>
            </w:r>
          </w:p>
          <w:p w:rsidR="00447D26" w:rsidRPr="008D7484" w:rsidRDefault="00447D26" w:rsidP="002C28A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</w:t>
            </w:r>
            <w:r w:rsidR="00B231AA" w:rsidRPr="008D7484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r w:rsidR="002C28AD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447D26" w:rsidRPr="008D7484" w:rsidRDefault="00447D26" w:rsidP="002C28A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B231AA" w:rsidRPr="008D7484">
              <w:rPr>
                <w:rFonts w:ascii="Times New Roman" w:hAnsi="Times New Roman" w:cs="Times New Roman"/>
                <w:sz w:val="18"/>
                <w:szCs w:val="18"/>
              </w:rPr>
              <w:t xml:space="preserve">омашний </w:t>
            </w: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адре</w:t>
            </w:r>
            <w:r w:rsidR="00B231AA" w:rsidRPr="008D7484">
              <w:rPr>
                <w:rFonts w:ascii="Times New Roman" w:hAnsi="Times New Roman" w:cs="Times New Roman"/>
                <w:sz w:val="18"/>
                <w:szCs w:val="18"/>
              </w:rPr>
              <w:t>с___________________________</w:t>
            </w:r>
            <w:r w:rsidR="002C28AD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B231AA" w:rsidRPr="008D7484" w:rsidRDefault="00B231AA" w:rsidP="002C28A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</w:t>
            </w:r>
            <w:r w:rsidR="002C28AD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447D26" w:rsidRPr="008D7484" w:rsidRDefault="00447D26" w:rsidP="002C28A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Тел. _________________________________________</w:t>
            </w:r>
          </w:p>
          <w:p w:rsidR="00447D26" w:rsidRPr="008D7484" w:rsidRDefault="00447D26" w:rsidP="002C28A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 xml:space="preserve">Паспорт  серия </w:t>
            </w:r>
            <w:r w:rsidR="00B231AA" w:rsidRPr="008D7484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  <w:r w:rsidR="002C28A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 xml:space="preserve"> номер ________________</w:t>
            </w:r>
            <w:r w:rsidR="002C28AD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</w:p>
          <w:p w:rsidR="00447D26" w:rsidRPr="008D7484" w:rsidRDefault="00447D26" w:rsidP="002C28A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  <w:r w:rsidRPr="008D7484">
              <w:rPr>
                <w:rFonts w:ascii="Times New Roman" w:hAnsi="Times New Roman" w:cs="Times New Roman"/>
                <w:sz w:val="18"/>
                <w:szCs w:val="18"/>
              </w:rPr>
              <w:t xml:space="preserve"> когда </w:t>
            </w:r>
            <w:r w:rsidR="002C28AD">
              <w:rPr>
                <w:rFonts w:ascii="Times New Roman" w:hAnsi="Times New Roman" w:cs="Times New Roman"/>
                <w:sz w:val="18"/>
                <w:szCs w:val="18"/>
              </w:rPr>
              <w:t>_____________</w:t>
            </w: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Кем</w:t>
            </w:r>
            <w:r w:rsidR="002C28AD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 xml:space="preserve"> __________</w:t>
            </w:r>
            <w:r w:rsidR="002C28AD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</w:t>
            </w:r>
          </w:p>
          <w:p w:rsidR="00447D26" w:rsidRPr="008D7484" w:rsidRDefault="00447D26" w:rsidP="002C28A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Договор мною получен.</w:t>
            </w:r>
          </w:p>
          <w:p w:rsidR="00447D26" w:rsidRPr="008D7484" w:rsidRDefault="00447D26" w:rsidP="002C28AD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С документами, касающимися отдыха ребенка ознакомле</w:t>
            </w:r>
            <w:proofErr w:type="gramStart"/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н(</w:t>
            </w:r>
            <w:proofErr w:type="gramEnd"/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а) и согласен(на).</w:t>
            </w:r>
          </w:p>
          <w:p w:rsidR="00447D26" w:rsidRPr="008D7484" w:rsidRDefault="00447D26" w:rsidP="002C28AD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____________</w:t>
            </w:r>
            <w:r w:rsidR="00B231AA" w:rsidRPr="008D7484"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447D26" w:rsidRPr="008D7484" w:rsidRDefault="00447D26" w:rsidP="002C28AD">
            <w:pPr>
              <w:spacing w:after="0" w:line="240" w:lineRule="auto"/>
              <w:ind w:left="7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7484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447D26" w:rsidRPr="008D7484" w:rsidRDefault="00447D26" w:rsidP="002C2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231AA" w:rsidRPr="008D7484" w:rsidRDefault="00B231AA" w:rsidP="002C28AD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B231AA" w:rsidRPr="008D7484" w:rsidSect="002C28AD">
          <w:pgSz w:w="11906" w:h="16838"/>
          <w:pgMar w:top="284" w:right="284" w:bottom="284" w:left="284" w:header="708" w:footer="708" w:gutter="0"/>
          <w:cols w:space="708"/>
          <w:docGrid w:linePitch="360"/>
        </w:sectPr>
      </w:pPr>
      <w:bookmarkStart w:id="0" w:name="_GoBack"/>
      <w:bookmarkEnd w:id="0"/>
    </w:p>
    <w:p w:rsidR="00E67403" w:rsidRPr="003332A3" w:rsidRDefault="00E67403" w:rsidP="002C28A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7403" w:rsidRPr="003332A3" w:rsidSect="00B231AA">
      <w:pgSz w:w="11906" w:h="16838"/>
      <w:pgMar w:top="312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8123854"/>
    <w:multiLevelType w:val="hybridMultilevel"/>
    <w:tmpl w:val="1740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14F46"/>
    <w:multiLevelType w:val="hybridMultilevel"/>
    <w:tmpl w:val="754E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F09F8"/>
    <w:multiLevelType w:val="hybridMultilevel"/>
    <w:tmpl w:val="6654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7D26"/>
    <w:rsid w:val="000A0733"/>
    <w:rsid w:val="000A2251"/>
    <w:rsid w:val="00120B49"/>
    <w:rsid w:val="001449FB"/>
    <w:rsid w:val="001C4F87"/>
    <w:rsid w:val="001F73A9"/>
    <w:rsid w:val="002C28AD"/>
    <w:rsid w:val="003332A3"/>
    <w:rsid w:val="00350FA9"/>
    <w:rsid w:val="003F0152"/>
    <w:rsid w:val="00404C24"/>
    <w:rsid w:val="00447D26"/>
    <w:rsid w:val="0051767E"/>
    <w:rsid w:val="00601A5C"/>
    <w:rsid w:val="00695022"/>
    <w:rsid w:val="00715A7D"/>
    <w:rsid w:val="007A3A96"/>
    <w:rsid w:val="007C2978"/>
    <w:rsid w:val="008D7484"/>
    <w:rsid w:val="009D7C7E"/>
    <w:rsid w:val="009E2F36"/>
    <w:rsid w:val="009F334D"/>
    <w:rsid w:val="00B231AA"/>
    <w:rsid w:val="00B8362E"/>
    <w:rsid w:val="00BA1AA0"/>
    <w:rsid w:val="00BE4D50"/>
    <w:rsid w:val="00C574C8"/>
    <w:rsid w:val="00D46F2A"/>
    <w:rsid w:val="00D5503B"/>
    <w:rsid w:val="00E67403"/>
    <w:rsid w:val="00E83446"/>
    <w:rsid w:val="00EE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46"/>
  </w:style>
  <w:style w:type="paragraph" w:styleId="1">
    <w:name w:val="heading 1"/>
    <w:basedOn w:val="a"/>
    <w:next w:val="a"/>
    <w:link w:val="10"/>
    <w:qFormat/>
    <w:rsid w:val="00447D26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D2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3">
    <w:name w:val="Hyperlink"/>
    <w:rsid w:val="00447D26"/>
    <w:rPr>
      <w:color w:val="0000FF"/>
      <w:u w:val="single"/>
    </w:rPr>
  </w:style>
  <w:style w:type="paragraph" w:styleId="a4">
    <w:name w:val="Normal (Web)"/>
    <w:basedOn w:val="a"/>
    <w:rsid w:val="00447D26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447D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47D26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F0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PeretyaginaLN</dc:creator>
  <cp:lastModifiedBy>Надежда</cp:lastModifiedBy>
  <cp:revision>19</cp:revision>
  <cp:lastPrinted>2024-04-08T01:25:00Z</cp:lastPrinted>
  <dcterms:created xsi:type="dcterms:W3CDTF">2018-04-25T10:05:00Z</dcterms:created>
  <dcterms:modified xsi:type="dcterms:W3CDTF">2024-04-08T02:41:00Z</dcterms:modified>
</cp:coreProperties>
</file>